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18C" w:rsidRPr="004E25ED" w:rsidRDefault="00DC718C" w:rsidP="004E25ED">
      <w:pPr>
        <w:tabs>
          <w:tab w:val="left" w:pos="708"/>
          <w:tab w:val="left" w:pos="1416"/>
          <w:tab w:val="left" w:pos="2124"/>
          <w:tab w:val="left" w:pos="2832"/>
          <w:tab w:val="left" w:pos="3540"/>
          <w:tab w:val="left" w:pos="4248"/>
          <w:tab w:val="left" w:pos="4956"/>
          <w:tab w:val="left" w:pos="5550"/>
        </w:tabs>
        <w:rPr>
          <w:rFonts w:ascii="Times New Roman" w:hAnsi="Times New Roman" w:cs="Times New Roman"/>
        </w:rPr>
      </w:pPr>
    </w:p>
    <w:p w:rsidR="00DC718C" w:rsidRPr="004E25ED" w:rsidRDefault="00C77FB7" w:rsidP="004E25ED">
      <w:pPr>
        <w:framePr w:h="1008" w:hSpace="10080" w:wrap="notBeside" w:vAnchor="text" w:hAnchor="page" w:x="5815" w:y="1"/>
        <w:rPr>
          <w:rFonts w:ascii="Times New Roman" w:hAnsi="Times New Roman" w:cs="Times New Roman"/>
        </w:rPr>
      </w:pPr>
      <w:r w:rsidRPr="004E25ED">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2.25pt;height:43.5pt;visibility:visible">
            <v:imagedata r:id="rId8" o:title=""/>
          </v:shape>
        </w:pict>
      </w:r>
    </w:p>
    <w:p w:rsidR="00DC718C" w:rsidRPr="004E25ED" w:rsidRDefault="00DC718C" w:rsidP="004E25ED">
      <w:pPr>
        <w:jc w:val="center"/>
        <w:rPr>
          <w:rFonts w:ascii="Times New Roman" w:hAnsi="Times New Roman" w:cs="Times New Roman"/>
          <w:b/>
          <w:bCs/>
        </w:rPr>
      </w:pPr>
    </w:p>
    <w:p w:rsidR="00DC718C" w:rsidRPr="004E25ED" w:rsidRDefault="00DC718C" w:rsidP="004E25ED">
      <w:pPr>
        <w:jc w:val="center"/>
        <w:rPr>
          <w:rFonts w:ascii="Times New Roman" w:hAnsi="Times New Roman" w:cs="Times New Roman"/>
          <w:b/>
          <w:bCs/>
          <w:sz w:val="28"/>
          <w:szCs w:val="28"/>
        </w:rPr>
      </w:pPr>
      <w:r w:rsidRPr="004E25ED">
        <w:rPr>
          <w:rFonts w:ascii="Times New Roman" w:hAnsi="Times New Roman" w:cs="Times New Roman"/>
          <w:b/>
          <w:bCs/>
          <w:sz w:val="28"/>
          <w:szCs w:val="28"/>
        </w:rPr>
        <w:t xml:space="preserve">СОВЕТ ДЕПУТАТОВ </w:t>
      </w:r>
      <w:r w:rsidR="00AD468C" w:rsidRPr="004E25ED">
        <w:rPr>
          <w:rFonts w:ascii="Times New Roman" w:hAnsi="Times New Roman" w:cs="Times New Roman"/>
          <w:b/>
          <w:bCs/>
          <w:sz w:val="28"/>
          <w:szCs w:val="28"/>
        </w:rPr>
        <w:t>МИРНЕ</w:t>
      </w:r>
      <w:r w:rsidRPr="004E25ED">
        <w:rPr>
          <w:rFonts w:ascii="Times New Roman" w:hAnsi="Times New Roman" w:cs="Times New Roman"/>
          <w:b/>
          <w:bCs/>
          <w:sz w:val="28"/>
          <w:szCs w:val="28"/>
        </w:rPr>
        <w:t>НСКОГО СЕЛЬСКОГО ПОСЕЛЕНИЯ</w:t>
      </w:r>
    </w:p>
    <w:p w:rsidR="000C2267" w:rsidRDefault="00DC718C" w:rsidP="004E25ED">
      <w:pPr>
        <w:jc w:val="center"/>
        <w:rPr>
          <w:rFonts w:ascii="Times New Roman" w:hAnsi="Times New Roman" w:cs="Times New Roman"/>
          <w:b/>
          <w:bCs/>
          <w:sz w:val="26"/>
          <w:szCs w:val="26"/>
        </w:rPr>
      </w:pPr>
      <w:r w:rsidRPr="004E25ED">
        <w:rPr>
          <w:rFonts w:ascii="Times New Roman" w:hAnsi="Times New Roman" w:cs="Times New Roman"/>
          <w:b/>
          <w:bCs/>
          <w:sz w:val="26"/>
          <w:szCs w:val="26"/>
        </w:rPr>
        <w:t>СОСНОВСКОГО МУНИЦИПАЛЬНОГО РАЙОНА</w:t>
      </w:r>
      <w:r w:rsidR="007273CB" w:rsidRPr="004E25ED">
        <w:rPr>
          <w:rFonts w:ascii="Times New Roman" w:hAnsi="Times New Roman" w:cs="Times New Roman"/>
          <w:b/>
          <w:bCs/>
          <w:sz w:val="26"/>
          <w:szCs w:val="26"/>
        </w:rPr>
        <w:t xml:space="preserve"> </w:t>
      </w:r>
    </w:p>
    <w:p w:rsidR="00DC718C" w:rsidRPr="004E25ED" w:rsidRDefault="00DC718C" w:rsidP="004E25ED">
      <w:pPr>
        <w:jc w:val="center"/>
        <w:rPr>
          <w:rFonts w:ascii="Times New Roman" w:hAnsi="Times New Roman" w:cs="Times New Roman"/>
          <w:b/>
          <w:bCs/>
          <w:sz w:val="27"/>
          <w:szCs w:val="27"/>
        </w:rPr>
      </w:pPr>
      <w:r w:rsidRPr="004E25ED">
        <w:rPr>
          <w:rFonts w:ascii="Times New Roman" w:hAnsi="Times New Roman" w:cs="Times New Roman"/>
          <w:b/>
          <w:bCs/>
          <w:sz w:val="26"/>
          <w:szCs w:val="26"/>
        </w:rPr>
        <w:t>ЧЕЛЯБИНСКОЙ ОБЛАСТИ</w:t>
      </w:r>
    </w:p>
    <w:p w:rsidR="00DC718C" w:rsidRPr="004E25ED" w:rsidRDefault="00AD468C" w:rsidP="004E25ED">
      <w:pPr>
        <w:jc w:val="center"/>
        <w:rPr>
          <w:rFonts w:ascii="Times New Roman" w:hAnsi="Times New Roman" w:cs="Times New Roman"/>
          <w:b/>
          <w:bCs/>
        </w:rPr>
      </w:pPr>
      <w:r w:rsidRPr="004E25ED">
        <w:rPr>
          <w:rFonts w:ascii="Times New Roman" w:hAnsi="Times New Roman" w:cs="Times New Roman"/>
          <w:b/>
          <w:bCs/>
        </w:rPr>
        <w:t>четвер</w:t>
      </w:r>
      <w:r w:rsidR="00A02608" w:rsidRPr="004E25ED">
        <w:rPr>
          <w:rFonts w:ascii="Times New Roman" w:hAnsi="Times New Roman" w:cs="Times New Roman"/>
          <w:b/>
          <w:bCs/>
        </w:rPr>
        <w:t>то</w:t>
      </w:r>
      <w:r w:rsidR="00DC718C" w:rsidRPr="004E25ED">
        <w:rPr>
          <w:rFonts w:ascii="Times New Roman" w:hAnsi="Times New Roman" w:cs="Times New Roman"/>
          <w:b/>
          <w:bCs/>
        </w:rPr>
        <w:t>го созыва</w:t>
      </w:r>
    </w:p>
    <w:tbl>
      <w:tblPr>
        <w:tblW w:w="10368" w:type="dxa"/>
        <w:tblBorders>
          <w:top w:val="thinThickSmallGap" w:sz="24" w:space="0" w:color="auto"/>
        </w:tblBorders>
        <w:tblLook w:val="0000"/>
      </w:tblPr>
      <w:tblGrid>
        <w:gridCol w:w="10368"/>
      </w:tblGrid>
      <w:tr w:rsidR="00DC718C" w:rsidRPr="004E25ED">
        <w:tblPrEx>
          <w:tblCellMar>
            <w:top w:w="0" w:type="dxa"/>
            <w:bottom w:w="0" w:type="dxa"/>
          </w:tblCellMar>
        </w:tblPrEx>
        <w:trPr>
          <w:trHeight w:val="72"/>
        </w:trPr>
        <w:tc>
          <w:tcPr>
            <w:tcW w:w="10368" w:type="dxa"/>
            <w:tcBorders>
              <w:top w:val="thinThickSmallGap" w:sz="24" w:space="0" w:color="auto"/>
            </w:tcBorders>
          </w:tcPr>
          <w:p w:rsidR="00DC718C" w:rsidRPr="004E25ED" w:rsidRDefault="00DC718C" w:rsidP="004E25ED">
            <w:pPr>
              <w:ind w:left="-288"/>
              <w:jc w:val="center"/>
              <w:rPr>
                <w:rFonts w:ascii="Times New Roman" w:hAnsi="Times New Roman" w:cs="Times New Roman"/>
                <w:sz w:val="10"/>
                <w:szCs w:val="10"/>
              </w:rPr>
            </w:pPr>
          </w:p>
        </w:tc>
      </w:tr>
    </w:tbl>
    <w:p w:rsidR="00DC718C" w:rsidRPr="004E25ED" w:rsidRDefault="00DC718C" w:rsidP="004E25ED">
      <w:pPr>
        <w:jc w:val="center"/>
        <w:rPr>
          <w:rFonts w:ascii="Times New Roman" w:hAnsi="Times New Roman" w:cs="Times New Roman"/>
          <w:sz w:val="16"/>
          <w:szCs w:val="16"/>
        </w:rPr>
      </w:pPr>
    </w:p>
    <w:p w:rsidR="00DC718C" w:rsidRPr="00862F59" w:rsidRDefault="00DC718C" w:rsidP="004E25ED">
      <w:pPr>
        <w:jc w:val="center"/>
        <w:rPr>
          <w:rFonts w:ascii="Times New Roman" w:hAnsi="Times New Roman" w:cs="Times New Roman"/>
          <w:b/>
          <w:bCs/>
          <w:sz w:val="28"/>
          <w:szCs w:val="28"/>
        </w:rPr>
      </w:pPr>
      <w:r w:rsidRPr="00862F59">
        <w:rPr>
          <w:rFonts w:ascii="Times New Roman" w:hAnsi="Times New Roman" w:cs="Times New Roman"/>
          <w:b/>
          <w:bCs/>
          <w:sz w:val="28"/>
          <w:szCs w:val="28"/>
        </w:rPr>
        <w:t>РЕШЕНИЕ</w:t>
      </w:r>
      <w:r w:rsidR="00B83632" w:rsidRPr="00862F59">
        <w:rPr>
          <w:rFonts w:ascii="Times New Roman" w:hAnsi="Times New Roman" w:cs="Times New Roman"/>
          <w:b/>
          <w:bCs/>
          <w:sz w:val="28"/>
          <w:szCs w:val="28"/>
        </w:rPr>
        <w:t xml:space="preserve"> </w:t>
      </w:r>
      <w:r w:rsidR="00B83632" w:rsidRPr="00862F59">
        <w:rPr>
          <w:rFonts w:ascii="Times New Roman" w:hAnsi="Times New Roman" w:cs="Times New Roman"/>
          <w:b/>
          <w:bCs/>
          <w:i/>
          <w:sz w:val="28"/>
          <w:szCs w:val="28"/>
          <w:u w:val="single"/>
        </w:rPr>
        <w:t>(ПРОЕКТ</w:t>
      </w:r>
      <w:r w:rsidR="00AD468C" w:rsidRPr="00862F59">
        <w:rPr>
          <w:rFonts w:ascii="Times New Roman" w:hAnsi="Times New Roman" w:cs="Times New Roman"/>
          <w:b/>
          <w:bCs/>
          <w:i/>
          <w:sz w:val="28"/>
          <w:szCs w:val="28"/>
          <w:u w:val="single"/>
        </w:rPr>
        <w:t xml:space="preserve"> от </w:t>
      </w:r>
      <w:r w:rsidR="004E25ED" w:rsidRPr="00862F59">
        <w:rPr>
          <w:rFonts w:ascii="Times New Roman" w:hAnsi="Times New Roman" w:cs="Times New Roman"/>
          <w:b/>
          <w:bCs/>
          <w:i/>
          <w:sz w:val="28"/>
          <w:szCs w:val="28"/>
          <w:u w:val="single"/>
        </w:rPr>
        <w:t>24.11</w:t>
      </w:r>
      <w:r w:rsidR="00AD468C" w:rsidRPr="00862F59">
        <w:rPr>
          <w:rFonts w:ascii="Times New Roman" w:hAnsi="Times New Roman" w:cs="Times New Roman"/>
          <w:b/>
          <w:bCs/>
          <w:i/>
          <w:sz w:val="28"/>
          <w:szCs w:val="28"/>
          <w:u w:val="single"/>
        </w:rPr>
        <w:t>.2021г.</w:t>
      </w:r>
      <w:r w:rsidR="00B83632" w:rsidRPr="00862F59">
        <w:rPr>
          <w:rFonts w:ascii="Times New Roman" w:hAnsi="Times New Roman" w:cs="Times New Roman"/>
          <w:b/>
          <w:bCs/>
          <w:i/>
          <w:sz w:val="28"/>
          <w:szCs w:val="28"/>
          <w:u w:val="single"/>
        </w:rPr>
        <w:t>)</w:t>
      </w:r>
    </w:p>
    <w:p w:rsidR="00052DFB" w:rsidRPr="00862F59" w:rsidRDefault="00052DFB" w:rsidP="004E25ED">
      <w:pPr>
        <w:rPr>
          <w:rFonts w:ascii="Times New Roman" w:hAnsi="Times New Roman" w:cs="Times New Roman"/>
          <w:b/>
          <w:bCs/>
          <w:sz w:val="28"/>
          <w:szCs w:val="28"/>
        </w:rPr>
      </w:pPr>
    </w:p>
    <w:p w:rsidR="004E25ED" w:rsidRPr="00862F59" w:rsidRDefault="004E25ED" w:rsidP="004E25ED">
      <w:pPr>
        <w:rPr>
          <w:rFonts w:ascii="Times New Roman" w:hAnsi="Times New Roman" w:cs="Times New Roman"/>
          <w:sz w:val="28"/>
          <w:szCs w:val="28"/>
        </w:rPr>
      </w:pPr>
      <w:r w:rsidRPr="00862F59">
        <w:rPr>
          <w:rFonts w:ascii="Times New Roman" w:hAnsi="Times New Roman" w:cs="Times New Roman"/>
          <w:sz w:val="28"/>
          <w:szCs w:val="28"/>
        </w:rPr>
        <w:t xml:space="preserve"> «___» ____________ 2021г.                        </w:t>
      </w:r>
      <w:r w:rsidRPr="00862F59">
        <w:rPr>
          <w:rFonts w:ascii="Times New Roman" w:hAnsi="Times New Roman" w:cs="Times New Roman"/>
          <w:sz w:val="28"/>
          <w:szCs w:val="28"/>
        </w:rPr>
        <w:tab/>
      </w:r>
      <w:r w:rsidRPr="00862F59">
        <w:rPr>
          <w:rFonts w:ascii="Times New Roman" w:hAnsi="Times New Roman" w:cs="Times New Roman"/>
          <w:sz w:val="28"/>
          <w:szCs w:val="28"/>
        </w:rPr>
        <w:tab/>
      </w:r>
      <w:r w:rsidRPr="00862F59">
        <w:rPr>
          <w:rFonts w:ascii="Times New Roman" w:hAnsi="Times New Roman" w:cs="Times New Roman"/>
          <w:sz w:val="28"/>
          <w:szCs w:val="28"/>
        </w:rPr>
        <w:tab/>
        <w:t xml:space="preserve">       </w:t>
      </w:r>
      <w:r w:rsidRPr="00862F59">
        <w:rPr>
          <w:rFonts w:ascii="Times New Roman" w:hAnsi="Times New Roman" w:cs="Times New Roman"/>
          <w:sz w:val="28"/>
          <w:szCs w:val="28"/>
        </w:rPr>
        <w:tab/>
        <w:t xml:space="preserve">      </w:t>
      </w:r>
      <w:r w:rsidRPr="00862F59">
        <w:rPr>
          <w:rFonts w:ascii="Times New Roman" w:hAnsi="Times New Roman" w:cs="Times New Roman"/>
          <w:sz w:val="28"/>
          <w:szCs w:val="28"/>
        </w:rPr>
        <w:tab/>
        <w:t xml:space="preserve">        №___</w:t>
      </w:r>
    </w:p>
    <w:p w:rsidR="004E25ED" w:rsidRPr="00862F59" w:rsidRDefault="004E25ED" w:rsidP="004E25ED">
      <w:pPr>
        <w:tabs>
          <w:tab w:val="left" w:pos="3930"/>
        </w:tabs>
        <w:rPr>
          <w:rFonts w:ascii="Times New Roman" w:hAnsi="Times New Roman" w:cs="Times New Roman"/>
          <w:i/>
          <w:iCs/>
          <w:sz w:val="28"/>
          <w:szCs w:val="28"/>
        </w:rPr>
      </w:pPr>
    </w:p>
    <w:p w:rsidR="004E25ED" w:rsidRPr="00862F59" w:rsidRDefault="004E25ED" w:rsidP="004E25ED">
      <w:pPr>
        <w:jc w:val="both"/>
        <w:rPr>
          <w:rFonts w:ascii="Times New Roman" w:hAnsi="Times New Roman" w:cs="Times New Roman"/>
          <w:sz w:val="28"/>
          <w:szCs w:val="28"/>
        </w:rPr>
      </w:pPr>
      <w:bookmarkStart w:id="0" w:name="DokNai"/>
      <w:r w:rsidRPr="00862F59">
        <w:rPr>
          <w:rFonts w:ascii="Times New Roman" w:hAnsi="Times New Roman" w:cs="Times New Roman"/>
          <w:sz w:val="28"/>
          <w:szCs w:val="28"/>
        </w:rPr>
        <w:t xml:space="preserve">Об утверждении Положения «О порядке проведения </w:t>
      </w:r>
    </w:p>
    <w:p w:rsidR="004E25ED" w:rsidRPr="00862F59" w:rsidRDefault="004E25ED" w:rsidP="004E25ED">
      <w:pPr>
        <w:jc w:val="both"/>
        <w:rPr>
          <w:rFonts w:ascii="Times New Roman" w:hAnsi="Times New Roman" w:cs="Times New Roman"/>
          <w:sz w:val="28"/>
          <w:szCs w:val="28"/>
        </w:rPr>
      </w:pPr>
      <w:r w:rsidRPr="00862F59">
        <w:rPr>
          <w:rFonts w:ascii="Times New Roman" w:hAnsi="Times New Roman" w:cs="Times New Roman"/>
          <w:sz w:val="28"/>
          <w:szCs w:val="28"/>
        </w:rPr>
        <w:t xml:space="preserve">конкурса по отбору кандидатур на должность Главы </w:t>
      </w:r>
    </w:p>
    <w:p w:rsidR="004E25ED" w:rsidRPr="00862F59" w:rsidRDefault="00862F59" w:rsidP="004E25ED">
      <w:pPr>
        <w:jc w:val="both"/>
        <w:rPr>
          <w:rFonts w:ascii="Times New Roman" w:hAnsi="Times New Roman" w:cs="Times New Roman"/>
          <w:sz w:val="28"/>
          <w:szCs w:val="28"/>
        </w:rPr>
      </w:pPr>
      <w:r>
        <w:rPr>
          <w:rFonts w:ascii="Times New Roman" w:hAnsi="Times New Roman" w:cs="Times New Roman"/>
          <w:sz w:val="28"/>
          <w:szCs w:val="28"/>
        </w:rPr>
        <w:t>Мирне</w:t>
      </w:r>
      <w:r w:rsidR="004E25ED" w:rsidRPr="00862F59">
        <w:rPr>
          <w:rFonts w:ascii="Times New Roman" w:hAnsi="Times New Roman" w:cs="Times New Roman"/>
          <w:sz w:val="28"/>
          <w:szCs w:val="28"/>
        </w:rPr>
        <w:t xml:space="preserve">нского сельского поселения  Сосновского </w:t>
      </w:r>
    </w:p>
    <w:p w:rsidR="004E25ED" w:rsidRPr="00862F59" w:rsidRDefault="004E25ED" w:rsidP="004E25ED">
      <w:pPr>
        <w:jc w:val="both"/>
        <w:rPr>
          <w:rFonts w:ascii="Times New Roman" w:hAnsi="Times New Roman" w:cs="Times New Roman"/>
          <w:sz w:val="28"/>
          <w:szCs w:val="28"/>
        </w:rPr>
      </w:pPr>
      <w:r w:rsidRPr="00862F59">
        <w:rPr>
          <w:rFonts w:ascii="Times New Roman" w:hAnsi="Times New Roman" w:cs="Times New Roman"/>
          <w:sz w:val="28"/>
          <w:szCs w:val="28"/>
        </w:rPr>
        <w:t>муниципального района  Челябинской области</w:t>
      </w:r>
      <w:bookmarkEnd w:id="0"/>
      <w:r w:rsidRPr="00862F59">
        <w:rPr>
          <w:rFonts w:ascii="Times New Roman" w:hAnsi="Times New Roman" w:cs="Times New Roman"/>
          <w:sz w:val="28"/>
          <w:szCs w:val="28"/>
        </w:rPr>
        <w:t>»</w:t>
      </w:r>
    </w:p>
    <w:p w:rsidR="004E25ED" w:rsidRPr="00862F59" w:rsidRDefault="004E25ED" w:rsidP="004E25ED">
      <w:pPr>
        <w:pStyle w:val="1"/>
        <w:shd w:val="clear" w:color="auto" w:fill="FFFFFF"/>
        <w:spacing w:before="0" w:after="0"/>
        <w:jc w:val="left"/>
        <w:textAlignment w:val="baseline"/>
        <w:rPr>
          <w:rFonts w:ascii="Times New Roman" w:hAnsi="Times New Roman" w:cs="Times New Roman"/>
          <w:b w:val="0"/>
          <w:color w:val="auto"/>
          <w:sz w:val="28"/>
          <w:szCs w:val="28"/>
        </w:rPr>
      </w:pPr>
      <w:r w:rsidRPr="00862F59">
        <w:rPr>
          <w:rFonts w:ascii="Times New Roman" w:hAnsi="Times New Roman" w:cs="Times New Roman"/>
          <w:b w:val="0"/>
          <w:color w:val="auto"/>
          <w:sz w:val="28"/>
          <w:szCs w:val="28"/>
        </w:rPr>
        <w:t xml:space="preserve">(в новой редакции) </w:t>
      </w:r>
    </w:p>
    <w:p w:rsidR="004E25ED" w:rsidRPr="00862F59" w:rsidRDefault="004E25ED" w:rsidP="004E25ED">
      <w:pPr>
        <w:rPr>
          <w:rFonts w:ascii="Times New Roman" w:hAnsi="Times New Roman" w:cs="Times New Roman"/>
          <w:sz w:val="28"/>
          <w:szCs w:val="28"/>
        </w:rPr>
      </w:pPr>
    </w:p>
    <w:p w:rsidR="004E25ED" w:rsidRPr="00862F59" w:rsidRDefault="004E25ED" w:rsidP="004E25ED">
      <w:pPr>
        <w:ind w:firstLine="480"/>
        <w:jc w:val="both"/>
        <w:rPr>
          <w:rFonts w:ascii="Times New Roman" w:hAnsi="Times New Roman" w:cs="Times New Roman"/>
          <w:sz w:val="28"/>
          <w:szCs w:val="28"/>
        </w:rPr>
      </w:pPr>
      <w:r w:rsidRPr="00862F59">
        <w:rPr>
          <w:rFonts w:ascii="Times New Roman" w:hAnsi="Times New Roman" w:cs="Times New Roman"/>
          <w:sz w:val="28"/>
          <w:szCs w:val="28"/>
        </w:rPr>
        <w:t>В соответствии с Федеральным законом от 06.10.2003г. №131-ФЗ «Об общих принципах организации местного самоуправления в Российской Фед</w:t>
      </w:r>
      <w:r w:rsidRPr="00862F59">
        <w:rPr>
          <w:rFonts w:ascii="Times New Roman" w:hAnsi="Times New Roman" w:cs="Times New Roman"/>
          <w:sz w:val="28"/>
          <w:szCs w:val="28"/>
        </w:rPr>
        <w:t>е</w:t>
      </w:r>
      <w:r w:rsidRPr="00862F59">
        <w:rPr>
          <w:rFonts w:ascii="Times New Roman" w:hAnsi="Times New Roman" w:cs="Times New Roman"/>
          <w:sz w:val="28"/>
          <w:szCs w:val="28"/>
        </w:rPr>
        <w:t>рации», Законом Челябинской области от 11.06.2015г. №</w:t>
      </w:r>
      <w:r w:rsidRPr="00862F59">
        <w:rPr>
          <w:rFonts w:ascii="Times New Roman" w:hAnsi="Times New Roman" w:cs="Times New Roman"/>
          <w:spacing w:val="2"/>
          <w:sz w:val="28"/>
          <w:szCs w:val="28"/>
        </w:rPr>
        <w:t>189-ЗО</w:t>
      </w:r>
      <w:r w:rsidRPr="00862F59">
        <w:rPr>
          <w:rFonts w:ascii="Times New Roman" w:hAnsi="Times New Roman" w:cs="Times New Roman"/>
          <w:sz w:val="28"/>
          <w:szCs w:val="28"/>
        </w:rPr>
        <w:t xml:space="preserve"> </w:t>
      </w:r>
      <w:r w:rsidRPr="00862F59">
        <w:rPr>
          <w:rFonts w:ascii="Times New Roman" w:hAnsi="Times New Roman" w:cs="Times New Roman"/>
          <w:spacing w:val="-3"/>
          <w:sz w:val="28"/>
          <w:szCs w:val="28"/>
        </w:rPr>
        <w:t xml:space="preserve">«О </w:t>
      </w:r>
      <w:r w:rsidRPr="00862F59">
        <w:rPr>
          <w:rFonts w:ascii="Times New Roman" w:hAnsi="Times New Roman" w:cs="Times New Roman"/>
          <w:sz w:val="28"/>
          <w:szCs w:val="28"/>
        </w:rPr>
        <w:t>некот</w:t>
      </w:r>
      <w:r w:rsidRPr="00862F59">
        <w:rPr>
          <w:rFonts w:ascii="Times New Roman" w:hAnsi="Times New Roman" w:cs="Times New Roman"/>
          <w:sz w:val="28"/>
          <w:szCs w:val="28"/>
        </w:rPr>
        <w:t>о</w:t>
      </w:r>
      <w:r w:rsidRPr="00862F59">
        <w:rPr>
          <w:rFonts w:ascii="Times New Roman" w:hAnsi="Times New Roman" w:cs="Times New Roman"/>
          <w:sz w:val="28"/>
          <w:szCs w:val="28"/>
        </w:rPr>
        <w:t>рых вопросах правового регулирования организации местного самоуправл</w:t>
      </w:r>
      <w:r w:rsidRPr="00862F59">
        <w:rPr>
          <w:rFonts w:ascii="Times New Roman" w:hAnsi="Times New Roman" w:cs="Times New Roman"/>
          <w:sz w:val="28"/>
          <w:szCs w:val="28"/>
        </w:rPr>
        <w:t>е</w:t>
      </w:r>
      <w:r w:rsidRPr="00862F59">
        <w:rPr>
          <w:rFonts w:ascii="Times New Roman" w:hAnsi="Times New Roman" w:cs="Times New Roman"/>
          <w:sz w:val="28"/>
          <w:szCs w:val="28"/>
        </w:rPr>
        <w:t>ния в Челябинской области», Законом Челябинской области от 28.12.2016г. №488-ЗО «О требованиях к уровню профессионального образования, профе</w:t>
      </w:r>
      <w:r w:rsidRPr="00862F59">
        <w:rPr>
          <w:rFonts w:ascii="Times New Roman" w:hAnsi="Times New Roman" w:cs="Times New Roman"/>
          <w:sz w:val="28"/>
          <w:szCs w:val="28"/>
        </w:rPr>
        <w:t>с</w:t>
      </w:r>
      <w:r w:rsidRPr="00862F59">
        <w:rPr>
          <w:rFonts w:ascii="Times New Roman" w:hAnsi="Times New Roman" w:cs="Times New Roman"/>
          <w:sz w:val="28"/>
          <w:szCs w:val="28"/>
        </w:rPr>
        <w:t>сиональным знаниям и навыкам, являющимся предпочтительными для осущ</w:t>
      </w:r>
      <w:r w:rsidRPr="00862F59">
        <w:rPr>
          <w:rFonts w:ascii="Times New Roman" w:hAnsi="Times New Roman" w:cs="Times New Roman"/>
          <w:sz w:val="28"/>
          <w:szCs w:val="28"/>
        </w:rPr>
        <w:t>е</w:t>
      </w:r>
      <w:r w:rsidRPr="00862F59">
        <w:rPr>
          <w:rFonts w:ascii="Times New Roman" w:hAnsi="Times New Roman" w:cs="Times New Roman"/>
          <w:sz w:val="28"/>
          <w:szCs w:val="28"/>
        </w:rPr>
        <w:t>ствления главой муниципального района, городского округа, городского окр</w:t>
      </w:r>
      <w:r w:rsidRPr="00862F59">
        <w:rPr>
          <w:rFonts w:ascii="Times New Roman" w:hAnsi="Times New Roman" w:cs="Times New Roman"/>
          <w:sz w:val="28"/>
          <w:szCs w:val="28"/>
        </w:rPr>
        <w:t>у</w:t>
      </w:r>
      <w:r w:rsidRPr="00862F59">
        <w:rPr>
          <w:rFonts w:ascii="Times New Roman" w:hAnsi="Times New Roman" w:cs="Times New Roman"/>
          <w:sz w:val="28"/>
          <w:szCs w:val="28"/>
        </w:rPr>
        <w:t>га с внутригородским делением отдельных государственных полномочий, п</w:t>
      </w:r>
      <w:r w:rsidRPr="00862F59">
        <w:rPr>
          <w:rFonts w:ascii="Times New Roman" w:hAnsi="Times New Roman" w:cs="Times New Roman"/>
          <w:sz w:val="28"/>
          <w:szCs w:val="28"/>
        </w:rPr>
        <w:t>е</w:t>
      </w:r>
      <w:r w:rsidRPr="00862F59">
        <w:rPr>
          <w:rFonts w:ascii="Times New Roman" w:hAnsi="Times New Roman" w:cs="Times New Roman"/>
          <w:sz w:val="28"/>
          <w:szCs w:val="28"/>
        </w:rPr>
        <w:t>реданных органам местного самоуправления муниципальных образований Ч</w:t>
      </w:r>
      <w:r w:rsidRPr="00862F59">
        <w:rPr>
          <w:rFonts w:ascii="Times New Roman" w:hAnsi="Times New Roman" w:cs="Times New Roman"/>
          <w:sz w:val="28"/>
          <w:szCs w:val="28"/>
        </w:rPr>
        <w:t>е</w:t>
      </w:r>
      <w:r w:rsidRPr="00862F59">
        <w:rPr>
          <w:rFonts w:ascii="Times New Roman" w:hAnsi="Times New Roman" w:cs="Times New Roman"/>
          <w:sz w:val="28"/>
          <w:szCs w:val="28"/>
        </w:rPr>
        <w:t>лябинской области, и о признании утратившими силу некоторых законов Ч</w:t>
      </w:r>
      <w:r w:rsidRPr="00862F59">
        <w:rPr>
          <w:rFonts w:ascii="Times New Roman" w:hAnsi="Times New Roman" w:cs="Times New Roman"/>
          <w:sz w:val="28"/>
          <w:szCs w:val="28"/>
        </w:rPr>
        <w:t>е</w:t>
      </w:r>
      <w:r w:rsidRPr="00862F59">
        <w:rPr>
          <w:rFonts w:ascii="Times New Roman" w:hAnsi="Times New Roman" w:cs="Times New Roman"/>
          <w:sz w:val="28"/>
          <w:szCs w:val="28"/>
        </w:rPr>
        <w:t xml:space="preserve">лябинской области» (в редакции Закона Челябинской области от 04.02.2020г. №98-ЗО), </w:t>
      </w:r>
    </w:p>
    <w:p w:rsidR="004E25ED" w:rsidRPr="00862F59" w:rsidRDefault="004E25ED" w:rsidP="004E25ED">
      <w:pPr>
        <w:ind w:firstLine="480"/>
        <w:jc w:val="both"/>
        <w:rPr>
          <w:rFonts w:ascii="Times New Roman" w:hAnsi="Times New Roman" w:cs="Times New Roman"/>
          <w:sz w:val="28"/>
          <w:szCs w:val="28"/>
        </w:rPr>
      </w:pPr>
      <w:r w:rsidRPr="00862F59">
        <w:rPr>
          <w:rFonts w:ascii="Times New Roman" w:hAnsi="Times New Roman" w:cs="Times New Roman"/>
          <w:sz w:val="28"/>
          <w:szCs w:val="28"/>
        </w:rPr>
        <w:t xml:space="preserve">руководствуясь Уставом </w:t>
      </w:r>
      <w:r w:rsidR="00862F59">
        <w:rPr>
          <w:rFonts w:ascii="Times New Roman" w:hAnsi="Times New Roman" w:cs="Times New Roman"/>
          <w:sz w:val="28"/>
          <w:szCs w:val="28"/>
        </w:rPr>
        <w:t>Мирне</w:t>
      </w:r>
      <w:r w:rsidRPr="00862F59">
        <w:rPr>
          <w:rFonts w:ascii="Times New Roman" w:hAnsi="Times New Roman" w:cs="Times New Roman"/>
          <w:sz w:val="28"/>
          <w:szCs w:val="28"/>
        </w:rPr>
        <w:t>нского сельского посел</w:t>
      </w:r>
      <w:r w:rsidRPr="00862F59">
        <w:rPr>
          <w:rFonts w:ascii="Times New Roman" w:hAnsi="Times New Roman" w:cs="Times New Roman"/>
          <w:sz w:val="28"/>
          <w:szCs w:val="28"/>
        </w:rPr>
        <w:t>е</w:t>
      </w:r>
      <w:r w:rsidRPr="00862F59">
        <w:rPr>
          <w:rFonts w:ascii="Times New Roman" w:hAnsi="Times New Roman" w:cs="Times New Roman"/>
          <w:sz w:val="28"/>
          <w:szCs w:val="28"/>
        </w:rPr>
        <w:t xml:space="preserve">ния, Совет депутатов </w:t>
      </w:r>
      <w:r w:rsidR="00862F59">
        <w:rPr>
          <w:rFonts w:ascii="Times New Roman" w:hAnsi="Times New Roman" w:cs="Times New Roman"/>
          <w:sz w:val="28"/>
          <w:szCs w:val="28"/>
        </w:rPr>
        <w:t>Мирне</w:t>
      </w:r>
      <w:r w:rsidRPr="00862F59">
        <w:rPr>
          <w:rFonts w:ascii="Times New Roman" w:hAnsi="Times New Roman" w:cs="Times New Roman"/>
          <w:sz w:val="28"/>
          <w:szCs w:val="28"/>
        </w:rPr>
        <w:t>нского сельского поселения</w:t>
      </w:r>
    </w:p>
    <w:p w:rsidR="004E25ED" w:rsidRPr="00862F59" w:rsidRDefault="004E25ED" w:rsidP="004E25ED">
      <w:pPr>
        <w:ind w:firstLine="480"/>
        <w:jc w:val="both"/>
        <w:rPr>
          <w:rFonts w:ascii="Times New Roman" w:hAnsi="Times New Roman" w:cs="Times New Roman"/>
          <w:sz w:val="28"/>
          <w:szCs w:val="28"/>
        </w:rPr>
      </w:pPr>
    </w:p>
    <w:p w:rsidR="004E25ED" w:rsidRPr="00862F59" w:rsidRDefault="004E25ED" w:rsidP="004E25ED">
      <w:pPr>
        <w:jc w:val="both"/>
        <w:rPr>
          <w:rFonts w:ascii="Times New Roman" w:hAnsi="Times New Roman" w:cs="Times New Roman"/>
          <w:sz w:val="28"/>
          <w:szCs w:val="28"/>
        </w:rPr>
      </w:pPr>
      <w:r w:rsidRPr="00862F59">
        <w:rPr>
          <w:rFonts w:ascii="Times New Roman" w:hAnsi="Times New Roman" w:cs="Times New Roman"/>
          <w:b/>
          <w:sz w:val="28"/>
          <w:szCs w:val="28"/>
        </w:rPr>
        <w:t>РЕШАЕТ:</w:t>
      </w:r>
    </w:p>
    <w:p w:rsidR="004E25ED" w:rsidRPr="00862F59" w:rsidRDefault="004E25ED" w:rsidP="004E25ED">
      <w:pPr>
        <w:ind w:firstLine="480"/>
        <w:jc w:val="both"/>
        <w:rPr>
          <w:rFonts w:ascii="Times New Roman" w:hAnsi="Times New Roman" w:cs="Times New Roman"/>
          <w:sz w:val="28"/>
          <w:szCs w:val="28"/>
        </w:rPr>
      </w:pPr>
    </w:p>
    <w:p w:rsidR="004E25ED" w:rsidRPr="00862F59" w:rsidRDefault="004E25ED" w:rsidP="00C86526">
      <w:pPr>
        <w:pStyle w:val="affffc"/>
        <w:widowControl w:val="0"/>
        <w:numPr>
          <w:ilvl w:val="0"/>
          <w:numId w:val="3"/>
        </w:numPr>
        <w:tabs>
          <w:tab w:val="left" w:pos="1080"/>
        </w:tabs>
        <w:autoSpaceDE w:val="0"/>
        <w:autoSpaceDN w:val="0"/>
        <w:ind w:left="0" w:right="109" w:firstLine="720"/>
        <w:contextualSpacing w:val="0"/>
        <w:jc w:val="both"/>
        <w:rPr>
          <w:sz w:val="28"/>
          <w:szCs w:val="28"/>
        </w:rPr>
      </w:pPr>
      <w:r w:rsidRPr="00862F59">
        <w:rPr>
          <w:sz w:val="28"/>
          <w:szCs w:val="28"/>
        </w:rPr>
        <w:t xml:space="preserve">Утвердить Положение о порядке проведения конкурса по отбору кандидатур на должность Главы </w:t>
      </w:r>
      <w:r w:rsidR="00862F59">
        <w:rPr>
          <w:sz w:val="28"/>
          <w:szCs w:val="28"/>
        </w:rPr>
        <w:t>Мирне</w:t>
      </w:r>
      <w:r w:rsidRPr="00862F59">
        <w:rPr>
          <w:sz w:val="28"/>
          <w:szCs w:val="28"/>
        </w:rPr>
        <w:t>нского сельского поселения С</w:t>
      </w:r>
      <w:r w:rsidRPr="00862F59">
        <w:rPr>
          <w:sz w:val="28"/>
          <w:szCs w:val="28"/>
        </w:rPr>
        <w:t>о</w:t>
      </w:r>
      <w:r w:rsidRPr="00862F59">
        <w:rPr>
          <w:sz w:val="28"/>
          <w:szCs w:val="28"/>
        </w:rPr>
        <w:t>сновского муниципального района Челябинской области в новой редакции (согласно приложению).</w:t>
      </w:r>
    </w:p>
    <w:p w:rsidR="004E25ED" w:rsidRPr="00862F59" w:rsidRDefault="00862F59" w:rsidP="00C86526">
      <w:pPr>
        <w:pStyle w:val="affffc"/>
        <w:widowControl w:val="0"/>
        <w:numPr>
          <w:ilvl w:val="0"/>
          <w:numId w:val="3"/>
        </w:numPr>
        <w:tabs>
          <w:tab w:val="left" w:pos="-6600"/>
          <w:tab w:val="left" w:pos="1080"/>
        </w:tabs>
        <w:autoSpaceDE w:val="0"/>
        <w:autoSpaceDN w:val="0"/>
        <w:ind w:left="0" w:right="108" w:firstLine="720"/>
        <w:jc w:val="both"/>
        <w:rPr>
          <w:sz w:val="28"/>
          <w:szCs w:val="28"/>
        </w:rPr>
      </w:pPr>
      <w:r>
        <w:rPr>
          <w:sz w:val="28"/>
          <w:szCs w:val="28"/>
        </w:rPr>
        <w:t>Со дня введения в действие (вступления в силу) настоящего решения п</w:t>
      </w:r>
      <w:r w:rsidR="004E25ED" w:rsidRPr="00862F59">
        <w:rPr>
          <w:sz w:val="28"/>
          <w:szCs w:val="28"/>
        </w:rPr>
        <w:t>ризнать утратившими силу:</w:t>
      </w:r>
    </w:p>
    <w:p w:rsidR="00862F59" w:rsidRPr="00862F59" w:rsidRDefault="004E25ED" w:rsidP="00862F59">
      <w:pPr>
        <w:pStyle w:val="affff2"/>
        <w:spacing w:before="0" w:after="0"/>
        <w:ind w:firstLine="1134"/>
        <w:jc w:val="both"/>
        <w:rPr>
          <w:rFonts w:ascii="Times New Roman" w:hAnsi="Times New Roman" w:cs="Times New Roman"/>
          <w:sz w:val="28"/>
          <w:szCs w:val="28"/>
        </w:rPr>
      </w:pPr>
      <w:r w:rsidRPr="00862F59">
        <w:rPr>
          <w:rFonts w:ascii="Times New Roman" w:hAnsi="Times New Roman" w:cs="Times New Roman"/>
          <w:sz w:val="28"/>
          <w:szCs w:val="28"/>
        </w:rPr>
        <w:lastRenderedPageBreak/>
        <w:t xml:space="preserve">решение Совета депутатов </w:t>
      </w:r>
      <w:r w:rsidR="00862F59" w:rsidRPr="00862F59">
        <w:rPr>
          <w:rFonts w:ascii="Times New Roman" w:hAnsi="Times New Roman" w:cs="Times New Roman"/>
          <w:sz w:val="28"/>
          <w:szCs w:val="28"/>
        </w:rPr>
        <w:t>Мирне</w:t>
      </w:r>
      <w:r w:rsidRPr="00862F59">
        <w:rPr>
          <w:rFonts w:ascii="Times New Roman" w:hAnsi="Times New Roman" w:cs="Times New Roman"/>
          <w:sz w:val="28"/>
          <w:szCs w:val="28"/>
        </w:rPr>
        <w:t xml:space="preserve">нского сельского поселения от </w:t>
      </w:r>
      <w:r w:rsidR="00862F59" w:rsidRPr="00862F59">
        <w:rPr>
          <w:rFonts w:ascii="Times New Roman" w:hAnsi="Times New Roman" w:cs="Times New Roman"/>
          <w:sz w:val="28"/>
          <w:szCs w:val="28"/>
        </w:rPr>
        <w:t>21</w:t>
      </w:r>
      <w:r w:rsidRPr="00862F59">
        <w:rPr>
          <w:rFonts w:ascii="Times New Roman" w:hAnsi="Times New Roman" w:cs="Times New Roman"/>
          <w:sz w:val="28"/>
          <w:szCs w:val="28"/>
        </w:rPr>
        <w:t>.08.2015г. №</w:t>
      </w:r>
      <w:r w:rsidR="00862F59" w:rsidRPr="00862F59">
        <w:rPr>
          <w:rFonts w:ascii="Times New Roman" w:hAnsi="Times New Roman" w:cs="Times New Roman"/>
          <w:sz w:val="28"/>
          <w:szCs w:val="28"/>
        </w:rPr>
        <w:t>11</w:t>
      </w:r>
      <w:r w:rsidRPr="00862F59">
        <w:rPr>
          <w:rFonts w:ascii="Times New Roman" w:hAnsi="Times New Roman" w:cs="Times New Roman"/>
          <w:sz w:val="28"/>
          <w:szCs w:val="28"/>
        </w:rPr>
        <w:t xml:space="preserve"> «</w:t>
      </w:r>
      <w:r w:rsidR="00862F59" w:rsidRPr="00862F59">
        <w:rPr>
          <w:rFonts w:ascii="Times New Roman" w:hAnsi="Times New Roman" w:cs="Times New Roman"/>
          <w:sz w:val="28"/>
          <w:szCs w:val="28"/>
        </w:rPr>
        <w:t>О Положении «О порядке проведения  конкурса по отбору кандидатур на должность главы Мирненского сельского поселения Сосновского муниципального района Челябинской области</w:t>
      </w:r>
      <w:r w:rsidRPr="00862F59">
        <w:rPr>
          <w:rFonts w:ascii="Times New Roman" w:hAnsi="Times New Roman" w:cs="Times New Roman"/>
          <w:sz w:val="28"/>
          <w:szCs w:val="28"/>
        </w:rPr>
        <w:t>»;</w:t>
      </w:r>
    </w:p>
    <w:p w:rsidR="00862F59" w:rsidRPr="00862F59" w:rsidRDefault="004E25ED" w:rsidP="00862F59">
      <w:pPr>
        <w:pStyle w:val="affff2"/>
        <w:spacing w:before="0" w:after="0"/>
        <w:ind w:firstLine="1134"/>
        <w:jc w:val="both"/>
        <w:rPr>
          <w:rFonts w:ascii="Times New Roman" w:hAnsi="Times New Roman" w:cs="Times New Roman"/>
          <w:sz w:val="28"/>
          <w:szCs w:val="28"/>
        </w:rPr>
      </w:pPr>
      <w:r w:rsidRPr="00862F59">
        <w:rPr>
          <w:rFonts w:ascii="Times New Roman" w:hAnsi="Times New Roman" w:cs="Times New Roman"/>
          <w:sz w:val="28"/>
          <w:szCs w:val="28"/>
        </w:rPr>
        <w:t xml:space="preserve">решение Совета депутатов </w:t>
      </w:r>
      <w:r w:rsidR="00862F59" w:rsidRPr="00862F59">
        <w:rPr>
          <w:rFonts w:ascii="Times New Roman" w:hAnsi="Times New Roman" w:cs="Times New Roman"/>
          <w:sz w:val="28"/>
          <w:szCs w:val="28"/>
        </w:rPr>
        <w:t>Мирне</w:t>
      </w:r>
      <w:r w:rsidRPr="00862F59">
        <w:rPr>
          <w:rFonts w:ascii="Times New Roman" w:hAnsi="Times New Roman" w:cs="Times New Roman"/>
          <w:sz w:val="28"/>
          <w:szCs w:val="28"/>
        </w:rPr>
        <w:t>нского сельского поселения от 09.</w:t>
      </w:r>
      <w:r w:rsidR="00862F59" w:rsidRPr="00862F59">
        <w:rPr>
          <w:rFonts w:ascii="Times New Roman" w:hAnsi="Times New Roman" w:cs="Times New Roman"/>
          <w:sz w:val="28"/>
          <w:szCs w:val="28"/>
        </w:rPr>
        <w:t>10</w:t>
      </w:r>
      <w:r w:rsidRPr="00862F59">
        <w:rPr>
          <w:rFonts w:ascii="Times New Roman" w:hAnsi="Times New Roman" w:cs="Times New Roman"/>
          <w:sz w:val="28"/>
          <w:szCs w:val="28"/>
        </w:rPr>
        <w:t>.20</w:t>
      </w:r>
      <w:r w:rsidR="00862F59" w:rsidRPr="00862F59">
        <w:rPr>
          <w:rFonts w:ascii="Times New Roman" w:hAnsi="Times New Roman" w:cs="Times New Roman"/>
          <w:sz w:val="28"/>
          <w:szCs w:val="28"/>
        </w:rPr>
        <w:t>18</w:t>
      </w:r>
      <w:r w:rsidRPr="00862F59">
        <w:rPr>
          <w:rFonts w:ascii="Times New Roman" w:hAnsi="Times New Roman" w:cs="Times New Roman"/>
          <w:sz w:val="28"/>
          <w:szCs w:val="28"/>
        </w:rPr>
        <w:t>г. №</w:t>
      </w:r>
      <w:r w:rsidR="00862F59" w:rsidRPr="00862F59">
        <w:rPr>
          <w:rFonts w:ascii="Times New Roman" w:hAnsi="Times New Roman" w:cs="Times New Roman"/>
          <w:sz w:val="28"/>
          <w:szCs w:val="28"/>
        </w:rPr>
        <w:t>27</w:t>
      </w:r>
      <w:r w:rsidRPr="00862F59">
        <w:rPr>
          <w:rFonts w:ascii="Times New Roman" w:hAnsi="Times New Roman" w:cs="Times New Roman"/>
          <w:sz w:val="28"/>
          <w:szCs w:val="28"/>
        </w:rPr>
        <w:t xml:space="preserve"> «</w:t>
      </w:r>
      <w:r w:rsidR="00862F59" w:rsidRPr="00862F59">
        <w:rPr>
          <w:rFonts w:ascii="Times New Roman" w:hAnsi="Times New Roman" w:cs="Times New Roman"/>
          <w:sz w:val="28"/>
          <w:szCs w:val="28"/>
        </w:rPr>
        <w:t>О внесении изменений и дополнений в решение Совета депутатов Мирненского сельского поселения от «21» августа 2015 года №11 «О Положении «О порядке проведения конкурса по отбору кандидатур на должность главы Мирненского сельского поселения Сосновского муниципального района Челябинской области</w:t>
      </w:r>
      <w:r w:rsidRPr="00862F59">
        <w:rPr>
          <w:rFonts w:ascii="Times New Roman" w:hAnsi="Times New Roman" w:cs="Times New Roman"/>
          <w:sz w:val="28"/>
          <w:szCs w:val="28"/>
        </w:rPr>
        <w:t>»;</w:t>
      </w:r>
    </w:p>
    <w:p w:rsidR="004E25ED" w:rsidRPr="00862F59" w:rsidRDefault="004E25ED" w:rsidP="00862F59">
      <w:pPr>
        <w:pStyle w:val="affff2"/>
        <w:spacing w:before="0" w:after="0"/>
        <w:ind w:firstLine="1134"/>
        <w:jc w:val="both"/>
        <w:rPr>
          <w:rFonts w:ascii="Times New Roman" w:hAnsi="Times New Roman" w:cs="Times New Roman"/>
          <w:sz w:val="28"/>
          <w:szCs w:val="28"/>
        </w:rPr>
      </w:pPr>
      <w:r w:rsidRPr="00862F59">
        <w:rPr>
          <w:rFonts w:ascii="Times New Roman" w:hAnsi="Times New Roman" w:cs="Times New Roman"/>
          <w:sz w:val="28"/>
          <w:szCs w:val="28"/>
        </w:rPr>
        <w:t xml:space="preserve">решение Совета депутатов </w:t>
      </w:r>
      <w:r w:rsidR="00862F59" w:rsidRPr="00862F59">
        <w:rPr>
          <w:rFonts w:ascii="Times New Roman" w:hAnsi="Times New Roman" w:cs="Times New Roman"/>
          <w:sz w:val="28"/>
          <w:szCs w:val="28"/>
        </w:rPr>
        <w:t>Мирне</w:t>
      </w:r>
      <w:r w:rsidRPr="00862F59">
        <w:rPr>
          <w:rFonts w:ascii="Times New Roman" w:hAnsi="Times New Roman" w:cs="Times New Roman"/>
          <w:sz w:val="28"/>
          <w:szCs w:val="28"/>
        </w:rPr>
        <w:t xml:space="preserve">нского сельского поселения от </w:t>
      </w:r>
      <w:r w:rsidR="00862F59" w:rsidRPr="00862F59">
        <w:rPr>
          <w:rFonts w:ascii="Times New Roman" w:hAnsi="Times New Roman" w:cs="Times New Roman"/>
          <w:sz w:val="28"/>
          <w:szCs w:val="28"/>
        </w:rPr>
        <w:t>18.06</w:t>
      </w:r>
      <w:r w:rsidRPr="00862F59">
        <w:rPr>
          <w:rFonts w:ascii="Times New Roman" w:hAnsi="Times New Roman" w:cs="Times New Roman"/>
          <w:sz w:val="28"/>
          <w:szCs w:val="28"/>
        </w:rPr>
        <w:t>.2020г. №</w:t>
      </w:r>
      <w:r w:rsidR="00862F59" w:rsidRPr="00862F59">
        <w:rPr>
          <w:rFonts w:ascii="Times New Roman" w:hAnsi="Times New Roman" w:cs="Times New Roman"/>
          <w:sz w:val="28"/>
          <w:szCs w:val="28"/>
        </w:rPr>
        <w:t>07а</w:t>
      </w:r>
      <w:r w:rsidRPr="00862F59">
        <w:rPr>
          <w:rFonts w:ascii="Times New Roman" w:hAnsi="Times New Roman" w:cs="Times New Roman"/>
          <w:sz w:val="28"/>
          <w:szCs w:val="28"/>
        </w:rPr>
        <w:t xml:space="preserve"> «</w:t>
      </w:r>
      <w:r w:rsidR="00862F59" w:rsidRPr="00862F59">
        <w:rPr>
          <w:rFonts w:ascii="Times New Roman" w:hAnsi="Times New Roman" w:cs="Times New Roman"/>
          <w:bCs/>
          <w:sz w:val="28"/>
          <w:szCs w:val="28"/>
        </w:rPr>
        <w:t>О внесении изменений и дополнений в решение Совета депутатов Мирненского сельского поселения от «21» августа 2015 года №11 «О Положении «О порядке проведения конкурса по отбору кандидатур на должность главы Мирненского сельского поселения Сосновского муниципального района Челябинской области» (в редакции решения Совета</w:t>
      </w:r>
      <w:r w:rsidR="00862F59">
        <w:rPr>
          <w:rFonts w:ascii="Times New Roman" w:hAnsi="Times New Roman" w:cs="Times New Roman"/>
          <w:bCs/>
          <w:sz w:val="28"/>
          <w:szCs w:val="28"/>
        </w:rPr>
        <w:t xml:space="preserve"> </w:t>
      </w:r>
      <w:r w:rsidR="00862F59" w:rsidRPr="00862F59">
        <w:rPr>
          <w:rFonts w:ascii="Times New Roman" w:hAnsi="Times New Roman" w:cs="Times New Roman"/>
          <w:sz w:val="28"/>
          <w:szCs w:val="28"/>
        </w:rPr>
        <w:t>депутатов Мирненского сельского поселения от «19» октября 2018г. №27)</w:t>
      </w:r>
      <w:r w:rsidRPr="00862F59">
        <w:rPr>
          <w:rFonts w:ascii="Times New Roman" w:hAnsi="Times New Roman" w:cs="Times New Roman"/>
          <w:sz w:val="28"/>
          <w:szCs w:val="28"/>
        </w:rPr>
        <w:t xml:space="preserve">». </w:t>
      </w:r>
    </w:p>
    <w:p w:rsidR="004E25ED" w:rsidRPr="00862F59" w:rsidRDefault="004E25ED" w:rsidP="00C86526">
      <w:pPr>
        <w:pStyle w:val="affffc"/>
        <w:widowControl w:val="0"/>
        <w:numPr>
          <w:ilvl w:val="0"/>
          <w:numId w:val="3"/>
        </w:numPr>
        <w:tabs>
          <w:tab w:val="left" w:pos="1300"/>
        </w:tabs>
        <w:autoSpaceDE w:val="0"/>
        <w:autoSpaceDN w:val="0"/>
        <w:ind w:left="0" w:right="106" w:firstLine="936"/>
        <w:contextualSpacing w:val="0"/>
        <w:jc w:val="both"/>
        <w:rPr>
          <w:sz w:val="28"/>
          <w:szCs w:val="28"/>
        </w:rPr>
      </w:pPr>
      <w:r w:rsidRPr="00862F59">
        <w:rPr>
          <w:sz w:val="28"/>
          <w:szCs w:val="28"/>
        </w:rPr>
        <w:t xml:space="preserve">Установить, что действие настоящего решения применяется к проведению конкурса по отбору кандидатур на должность Главы </w:t>
      </w:r>
      <w:r w:rsidR="00862F59">
        <w:rPr>
          <w:sz w:val="28"/>
          <w:szCs w:val="28"/>
        </w:rPr>
        <w:t>Мирне</w:t>
      </w:r>
      <w:r w:rsidRPr="00862F59">
        <w:rPr>
          <w:sz w:val="28"/>
          <w:szCs w:val="28"/>
        </w:rPr>
        <w:t>нского сельского поселения Сосновского муниципального района, решение об объявлении которого принимается по основаниям, предусмотре</w:t>
      </w:r>
      <w:r w:rsidRPr="00862F59">
        <w:rPr>
          <w:sz w:val="28"/>
          <w:szCs w:val="28"/>
        </w:rPr>
        <w:t>н</w:t>
      </w:r>
      <w:r w:rsidRPr="00862F59">
        <w:rPr>
          <w:sz w:val="28"/>
          <w:szCs w:val="28"/>
        </w:rPr>
        <w:t>ным Федеральным законом от 06.10.2003г. №131-ФЗ «Об общих принц</w:t>
      </w:r>
      <w:r w:rsidRPr="00862F59">
        <w:rPr>
          <w:sz w:val="28"/>
          <w:szCs w:val="28"/>
        </w:rPr>
        <w:t>и</w:t>
      </w:r>
      <w:r w:rsidRPr="00862F59">
        <w:rPr>
          <w:sz w:val="28"/>
          <w:szCs w:val="28"/>
        </w:rPr>
        <w:t>пах организации местного самоуправления в Российской</w:t>
      </w:r>
      <w:r w:rsidRPr="00862F59">
        <w:rPr>
          <w:spacing w:val="1"/>
          <w:sz w:val="28"/>
          <w:szCs w:val="28"/>
        </w:rPr>
        <w:t xml:space="preserve"> </w:t>
      </w:r>
      <w:r w:rsidRPr="00862F59">
        <w:rPr>
          <w:sz w:val="28"/>
          <w:szCs w:val="28"/>
        </w:rPr>
        <w:t>Федерации».</w:t>
      </w:r>
    </w:p>
    <w:p w:rsidR="004E25ED" w:rsidRPr="00862F59" w:rsidRDefault="004E25ED" w:rsidP="00C86526">
      <w:pPr>
        <w:pStyle w:val="affffc"/>
        <w:widowControl w:val="0"/>
        <w:numPr>
          <w:ilvl w:val="0"/>
          <w:numId w:val="3"/>
        </w:numPr>
        <w:tabs>
          <w:tab w:val="left" w:pos="1300"/>
        </w:tabs>
        <w:autoSpaceDE w:val="0"/>
        <w:autoSpaceDN w:val="0"/>
        <w:ind w:left="0" w:right="106" w:firstLine="936"/>
        <w:contextualSpacing w:val="0"/>
        <w:jc w:val="both"/>
        <w:rPr>
          <w:sz w:val="28"/>
          <w:szCs w:val="28"/>
        </w:rPr>
      </w:pPr>
      <w:bookmarkStart w:id="1" w:name="5._Контроль_за_исполнением_настоящего_ре"/>
      <w:bookmarkEnd w:id="1"/>
      <w:r w:rsidRPr="00862F59">
        <w:rPr>
          <w:sz w:val="28"/>
          <w:szCs w:val="28"/>
        </w:rPr>
        <w:t>Обнародовать настоящее решение в порядке, установленном для обнародования муниципальных правовых актов, и разме</w:t>
      </w:r>
      <w:r w:rsidRPr="00862F59">
        <w:rPr>
          <w:sz w:val="28"/>
          <w:szCs w:val="28"/>
        </w:rPr>
        <w:t>с</w:t>
      </w:r>
      <w:r w:rsidRPr="00862F59">
        <w:rPr>
          <w:sz w:val="28"/>
          <w:szCs w:val="28"/>
        </w:rPr>
        <w:t xml:space="preserve">тить настоящее решение на официальном сайте </w:t>
      </w:r>
      <w:r w:rsidR="00862F59">
        <w:rPr>
          <w:sz w:val="28"/>
          <w:szCs w:val="28"/>
        </w:rPr>
        <w:t>Мирне</w:t>
      </w:r>
      <w:r w:rsidRPr="00862F59">
        <w:rPr>
          <w:sz w:val="28"/>
          <w:szCs w:val="28"/>
        </w:rPr>
        <w:t>нского сельского поселения Сосновского муниципального района в сети «Интернет».</w:t>
      </w:r>
    </w:p>
    <w:p w:rsidR="004E25ED" w:rsidRPr="00862F59" w:rsidRDefault="004E25ED" w:rsidP="00C86526">
      <w:pPr>
        <w:pStyle w:val="affffc"/>
        <w:widowControl w:val="0"/>
        <w:numPr>
          <w:ilvl w:val="0"/>
          <w:numId w:val="3"/>
        </w:numPr>
        <w:tabs>
          <w:tab w:val="left" w:pos="1300"/>
        </w:tabs>
        <w:autoSpaceDE w:val="0"/>
        <w:autoSpaceDN w:val="0"/>
        <w:ind w:left="0" w:right="106" w:firstLine="936"/>
        <w:contextualSpacing w:val="0"/>
        <w:jc w:val="both"/>
        <w:rPr>
          <w:sz w:val="28"/>
          <w:szCs w:val="28"/>
        </w:rPr>
      </w:pPr>
      <w:r w:rsidRPr="00862F59">
        <w:rPr>
          <w:sz w:val="28"/>
          <w:szCs w:val="28"/>
        </w:rPr>
        <w:t>Решение вступает в силу со дня его обнародования.</w:t>
      </w:r>
    </w:p>
    <w:p w:rsidR="004E25ED" w:rsidRPr="00862F59" w:rsidRDefault="004E25ED" w:rsidP="00C86526">
      <w:pPr>
        <w:pStyle w:val="affffc"/>
        <w:widowControl w:val="0"/>
        <w:numPr>
          <w:ilvl w:val="0"/>
          <w:numId w:val="3"/>
        </w:numPr>
        <w:tabs>
          <w:tab w:val="left" w:pos="1300"/>
        </w:tabs>
        <w:autoSpaceDE w:val="0"/>
        <w:autoSpaceDN w:val="0"/>
        <w:ind w:left="0" w:right="106" w:firstLine="936"/>
        <w:contextualSpacing w:val="0"/>
        <w:jc w:val="both"/>
        <w:rPr>
          <w:sz w:val="28"/>
          <w:szCs w:val="28"/>
        </w:rPr>
      </w:pPr>
      <w:r w:rsidRPr="00862F59">
        <w:rPr>
          <w:sz w:val="28"/>
          <w:szCs w:val="28"/>
        </w:rPr>
        <w:t xml:space="preserve">Контроль исполнения настоящего решения поручить председателю Совета депутатов </w:t>
      </w:r>
      <w:r w:rsidR="00862F59">
        <w:rPr>
          <w:sz w:val="28"/>
          <w:szCs w:val="28"/>
        </w:rPr>
        <w:t>Мирне</w:t>
      </w:r>
      <w:r w:rsidRPr="00862F59">
        <w:rPr>
          <w:sz w:val="28"/>
          <w:szCs w:val="28"/>
        </w:rPr>
        <w:t>нского сельского поселения Сосно</w:t>
      </w:r>
      <w:r w:rsidRPr="00862F59">
        <w:rPr>
          <w:sz w:val="28"/>
          <w:szCs w:val="28"/>
        </w:rPr>
        <w:t>в</w:t>
      </w:r>
      <w:r w:rsidRPr="00862F59">
        <w:rPr>
          <w:sz w:val="28"/>
          <w:szCs w:val="28"/>
        </w:rPr>
        <w:t>ского муниципального района Челябинской области.</w:t>
      </w:r>
    </w:p>
    <w:p w:rsidR="004E25ED" w:rsidRPr="00862F59" w:rsidRDefault="004E25ED" w:rsidP="004E25ED">
      <w:pPr>
        <w:ind w:firstLine="480"/>
        <w:jc w:val="both"/>
        <w:rPr>
          <w:rFonts w:ascii="Times New Roman" w:hAnsi="Times New Roman" w:cs="Times New Roman"/>
          <w:sz w:val="28"/>
          <w:szCs w:val="28"/>
        </w:rPr>
      </w:pPr>
    </w:p>
    <w:p w:rsidR="004E25ED" w:rsidRPr="00862F59" w:rsidRDefault="004E25ED" w:rsidP="004E25ED">
      <w:pPr>
        <w:ind w:firstLine="480"/>
        <w:jc w:val="both"/>
        <w:rPr>
          <w:rFonts w:ascii="Times New Roman" w:hAnsi="Times New Roman" w:cs="Times New Roman"/>
          <w:sz w:val="28"/>
          <w:szCs w:val="28"/>
        </w:rPr>
      </w:pPr>
    </w:p>
    <w:tbl>
      <w:tblPr>
        <w:tblW w:w="10206" w:type="dxa"/>
        <w:tblInd w:w="108" w:type="dxa"/>
        <w:tblLook w:val="0000"/>
      </w:tblPr>
      <w:tblGrid>
        <w:gridCol w:w="5103"/>
        <w:gridCol w:w="5103"/>
      </w:tblGrid>
      <w:tr w:rsidR="004E25ED" w:rsidRPr="00862F59">
        <w:tblPrEx>
          <w:tblCellMar>
            <w:top w:w="0" w:type="dxa"/>
            <w:bottom w:w="0" w:type="dxa"/>
          </w:tblCellMar>
        </w:tblPrEx>
        <w:trPr>
          <w:trHeight w:val="973"/>
        </w:trPr>
        <w:tc>
          <w:tcPr>
            <w:tcW w:w="5103" w:type="dxa"/>
            <w:tcBorders>
              <w:top w:val="nil"/>
              <w:left w:val="nil"/>
              <w:bottom w:val="nil"/>
              <w:right w:val="nil"/>
            </w:tcBorders>
          </w:tcPr>
          <w:p w:rsidR="004E25ED" w:rsidRPr="00862F59" w:rsidRDefault="004E25ED" w:rsidP="004E25ED">
            <w:pPr>
              <w:rPr>
                <w:rFonts w:ascii="Times New Roman" w:hAnsi="Times New Roman" w:cs="Times New Roman"/>
                <w:sz w:val="28"/>
                <w:szCs w:val="28"/>
              </w:rPr>
            </w:pPr>
            <w:r w:rsidRPr="00862F59">
              <w:rPr>
                <w:rFonts w:ascii="Times New Roman" w:hAnsi="Times New Roman" w:cs="Times New Roman"/>
                <w:sz w:val="28"/>
                <w:szCs w:val="28"/>
              </w:rPr>
              <w:t xml:space="preserve">Председатель Совета депутатов </w:t>
            </w:r>
          </w:p>
          <w:p w:rsidR="004E25ED" w:rsidRPr="00862F59" w:rsidRDefault="00862F59" w:rsidP="004E25ED">
            <w:pPr>
              <w:rPr>
                <w:rFonts w:ascii="Times New Roman" w:hAnsi="Times New Roman" w:cs="Times New Roman"/>
                <w:sz w:val="28"/>
                <w:szCs w:val="28"/>
              </w:rPr>
            </w:pPr>
            <w:r>
              <w:rPr>
                <w:rFonts w:ascii="Times New Roman" w:hAnsi="Times New Roman" w:cs="Times New Roman"/>
                <w:sz w:val="28"/>
                <w:szCs w:val="28"/>
              </w:rPr>
              <w:t>Мирне</w:t>
            </w:r>
            <w:r w:rsidR="004E25ED" w:rsidRPr="00862F59">
              <w:rPr>
                <w:rFonts w:ascii="Times New Roman" w:hAnsi="Times New Roman" w:cs="Times New Roman"/>
                <w:sz w:val="28"/>
                <w:szCs w:val="28"/>
              </w:rPr>
              <w:t>нского сельского поселения</w:t>
            </w:r>
          </w:p>
          <w:p w:rsidR="004E25ED" w:rsidRPr="00862F59" w:rsidRDefault="004E25ED" w:rsidP="004E25ED">
            <w:pPr>
              <w:rPr>
                <w:rFonts w:ascii="Times New Roman" w:hAnsi="Times New Roman" w:cs="Times New Roman"/>
                <w:sz w:val="28"/>
                <w:szCs w:val="28"/>
              </w:rPr>
            </w:pPr>
          </w:p>
          <w:p w:rsidR="004E25ED" w:rsidRPr="00862F59" w:rsidRDefault="004E25ED" w:rsidP="004E25ED">
            <w:pPr>
              <w:rPr>
                <w:rFonts w:ascii="Times New Roman" w:hAnsi="Times New Roman" w:cs="Times New Roman"/>
                <w:sz w:val="28"/>
                <w:szCs w:val="28"/>
              </w:rPr>
            </w:pPr>
            <w:r w:rsidRPr="00862F59">
              <w:rPr>
                <w:rFonts w:ascii="Times New Roman" w:hAnsi="Times New Roman" w:cs="Times New Roman"/>
                <w:sz w:val="28"/>
                <w:szCs w:val="28"/>
              </w:rPr>
              <w:t>____</w:t>
            </w:r>
            <w:r w:rsidR="008C4B40">
              <w:rPr>
                <w:rFonts w:ascii="Times New Roman" w:hAnsi="Times New Roman" w:cs="Times New Roman"/>
                <w:sz w:val="28"/>
                <w:szCs w:val="28"/>
              </w:rPr>
              <w:t>__</w:t>
            </w:r>
            <w:r w:rsidRPr="00862F59">
              <w:rPr>
                <w:rFonts w:ascii="Times New Roman" w:hAnsi="Times New Roman" w:cs="Times New Roman"/>
                <w:sz w:val="28"/>
                <w:szCs w:val="28"/>
              </w:rPr>
              <w:t xml:space="preserve">_____________ </w:t>
            </w:r>
            <w:r w:rsidR="00862F59">
              <w:rPr>
                <w:rFonts w:ascii="Times New Roman" w:hAnsi="Times New Roman" w:cs="Times New Roman"/>
                <w:sz w:val="28"/>
                <w:szCs w:val="28"/>
              </w:rPr>
              <w:t>А</w:t>
            </w:r>
            <w:r w:rsidRPr="00862F59">
              <w:rPr>
                <w:rFonts w:ascii="Times New Roman" w:hAnsi="Times New Roman" w:cs="Times New Roman"/>
                <w:sz w:val="28"/>
                <w:szCs w:val="28"/>
              </w:rPr>
              <w:t xml:space="preserve">.В. </w:t>
            </w:r>
            <w:r w:rsidR="00862F59">
              <w:rPr>
                <w:rFonts w:ascii="Times New Roman" w:hAnsi="Times New Roman" w:cs="Times New Roman"/>
                <w:sz w:val="28"/>
                <w:szCs w:val="28"/>
              </w:rPr>
              <w:t>Белобородов</w:t>
            </w:r>
          </w:p>
          <w:p w:rsidR="004E25ED" w:rsidRPr="00862F59" w:rsidRDefault="004E25ED" w:rsidP="004E25ED">
            <w:pPr>
              <w:rPr>
                <w:rFonts w:ascii="Times New Roman" w:hAnsi="Times New Roman" w:cs="Times New Roman"/>
                <w:sz w:val="28"/>
                <w:szCs w:val="28"/>
              </w:rPr>
            </w:pPr>
            <w:r w:rsidRPr="00862F59">
              <w:rPr>
                <w:rFonts w:ascii="Times New Roman" w:hAnsi="Times New Roman" w:cs="Times New Roman"/>
                <w:sz w:val="28"/>
                <w:szCs w:val="28"/>
              </w:rPr>
              <w:t>М.п.</w:t>
            </w:r>
          </w:p>
        </w:tc>
        <w:tc>
          <w:tcPr>
            <w:tcW w:w="5103" w:type="dxa"/>
            <w:tcBorders>
              <w:top w:val="nil"/>
              <w:left w:val="nil"/>
              <w:bottom w:val="nil"/>
              <w:right w:val="nil"/>
            </w:tcBorders>
          </w:tcPr>
          <w:p w:rsidR="004E25ED" w:rsidRPr="00862F59" w:rsidRDefault="004E25ED" w:rsidP="004E25ED">
            <w:pPr>
              <w:rPr>
                <w:rFonts w:ascii="Times New Roman" w:hAnsi="Times New Roman" w:cs="Times New Roman"/>
                <w:sz w:val="28"/>
                <w:szCs w:val="28"/>
              </w:rPr>
            </w:pPr>
            <w:r w:rsidRPr="00862F59">
              <w:rPr>
                <w:rFonts w:ascii="Times New Roman" w:hAnsi="Times New Roman" w:cs="Times New Roman"/>
                <w:sz w:val="28"/>
                <w:szCs w:val="28"/>
              </w:rPr>
              <w:t>Глава</w:t>
            </w:r>
          </w:p>
          <w:p w:rsidR="004E25ED" w:rsidRPr="00862F59" w:rsidRDefault="00862F59" w:rsidP="004E25ED">
            <w:pPr>
              <w:rPr>
                <w:rFonts w:ascii="Times New Roman" w:hAnsi="Times New Roman" w:cs="Times New Roman"/>
                <w:sz w:val="28"/>
                <w:szCs w:val="28"/>
              </w:rPr>
            </w:pPr>
            <w:r>
              <w:rPr>
                <w:rFonts w:ascii="Times New Roman" w:hAnsi="Times New Roman" w:cs="Times New Roman"/>
                <w:sz w:val="28"/>
                <w:szCs w:val="28"/>
              </w:rPr>
              <w:t>Мирне</w:t>
            </w:r>
            <w:r w:rsidR="004E25ED" w:rsidRPr="00862F59">
              <w:rPr>
                <w:rFonts w:ascii="Times New Roman" w:hAnsi="Times New Roman" w:cs="Times New Roman"/>
                <w:sz w:val="28"/>
                <w:szCs w:val="28"/>
              </w:rPr>
              <w:t>нского сельского поселения</w:t>
            </w:r>
          </w:p>
          <w:p w:rsidR="004E25ED" w:rsidRPr="00862F59" w:rsidRDefault="004E25ED" w:rsidP="004E25ED">
            <w:pPr>
              <w:rPr>
                <w:rFonts w:ascii="Times New Roman" w:hAnsi="Times New Roman" w:cs="Times New Roman"/>
                <w:sz w:val="28"/>
                <w:szCs w:val="28"/>
              </w:rPr>
            </w:pPr>
          </w:p>
          <w:p w:rsidR="004E25ED" w:rsidRPr="00862F59" w:rsidRDefault="00862F59" w:rsidP="004E25ED">
            <w:pPr>
              <w:rPr>
                <w:rFonts w:ascii="Times New Roman" w:hAnsi="Times New Roman" w:cs="Times New Roman"/>
                <w:sz w:val="28"/>
                <w:szCs w:val="28"/>
              </w:rPr>
            </w:pPr>
            <w:r>
              <w:rPr>
                <w:rFonts w:ascii="Times New Roman" w:hAnsi="Times New Roman" w:cs="Times New Roman"/>
                <w:sz w:val="28"/>
                <w:szCs w:val="28"/>
              </w:rPr>
              <w:t>_____</w:t>
            </w:r>
            <w:r w:rsidR="004E25ED" w:rsidRPr="00862F59">
              <w:rPr>
                <w:rFonts w:ascii="Times New Roman" w:hAnsi="Times New Roman" w:cs="Times New Roman"/>
                <w:sz w:val="28"/>
                <w:szCs w:val="28"/>
              </w:rPr>
              <w:t>____________</w:t>
            </w:r>
            <w:r>
              <w:rPr>
                <w:rFonts w:ascii="Times New Roman" w:hAnsi="Times New Roman" w:cs="Times New Roman"/>
                <w:sz w:val="28"/>
                <w:szCs w:val="28"/>
              </w:rPr>
              <w:t xml:space="preserve"> А.Н. Новокрещенов</w:t>
            </w:r>
          </w:p>
          <w:p w:rsidR="004E25ED" w:rsidRPr="00862F59" w:rsidRDefault="004E25ED" w:rsidP="004E25ED">
            <w:pPr>
              <w:rPr>
                <w:rFonts w:ascii="Times New Roman" w:hAnsi="Times New Roman" w:cs="Times New Roman"/>
                <w:sz w:val="28"/>
                <w:szCs w:val="28"/>
              </w:rPr>
            </w:pPr>
            <w:r w:rsidRPr="00862F59">
              <w:rPr>
                <w:rFonts w:ascii="Times New Roman" w:hAnsi="Times New Roman" w:cs="Times New Roman"/>
                <w:sz w:val="28"/>
                <w:szCs w:val="28"/>
              </w:rPr>
              <w:t>М.п.</w:t>
            </w:r>
          </w:p>
        </w:tc>
      </w:tr>
    </w:tbl>
    <w:p w:rsidR="004E25ED" w:rsidRPr="00862F59" w:rsidRDefault="004E25ED" w:rsidP="004E25ED">
      <w:pPr>
        <w:jc w:val="both"/>
        <w:rPr>
          <w:rFonts w:ascii="Times New Roman" w:hAnsi="Times New Roman" w:cs="Times New Roman"/>
          <w:sz w:val="28"/>
          <w:szCs w:val="28"/>
        </w:rPr>
      </w:pPr>
    </w:p>
    <w:p w:rsidR="004E25ED" w:rsidRPr="004E25ED" w:rsidRDefault="004E25ED" w:rsidP="004E25ED">
      <w:pPr>
        <w:jc w:val="both"/>
        <w:rPr>
          <w:rFonts w:ascii="Times New Roman" w:hAnsi="Times New Roman" w:cs="Times New Roman"/>
        </w:rPr>
      </w:pPr>
    </w:p>
    <w:p w:rsidR="004E25ED" w:rsidRPr="004E25ED" w:rsidRDefault="004E25ED" w:rsidP="004E25ED">
      <w:pPr>
        <w:jc w:val="both"/>
        <w:rPr>
          <w:rFonts w:ascii="Times New Roman" w:hAnsi="Times New Roman" w:cs="Times New Roman"/>
        </w:rPr>
      </w:pPr>
    </w:p>
    <w:p w:rsidR="004E25ED" w:rsidRPr="004E25ED" w:rsidRDefault="004E25ED" w:rsidP="004E25ED">
      <w:pPr>
        <w:jc w:val="both"/>
        <w:rPr>
          <w:rFonts w:ascii="Times New Roman" w:hAnsi="Times New Roman" w:cs="Times New Roman"/>
        </w:rPr>
      </w:pPr>
    </w:p>
    <w:p w:rsidR="004E25ED" w:rsidRPr="004E25ED" w:rsidRDefault="004E25ED" w:rsidP="004E25ED">
      <w:pPr>
        <w:jc w:val="both"/>
        <w:rPr>
          <w:rFonts w:ascii="Times New Roman" w:hAnsi="Times New Roman" w:cs="Times New Roman"/>
        </w:rPr>
      </w:pPr>
    </w:p>
    <w:p w:rsidR="004E25ED" w:rsidRPr="004E25ED" w:rsidRDefault="004E25ED" w:rsidP="004E25ED">
      <w:pPr>
        <w:jc w:val="both"/>
        <w:rPr>
          <w:rFonts w:ascii="Times New Roman" w:hAnsi="Times New Roman" w:cs="Times New Roman"/>
        </w:rPr>
      </w:pPr>
    </w:p>
    <w:p w:rsidR="000C2267" w:rsidRDefault="000C2267" w:rsidP="004E25ED">
      <w:pPr>
        <w:shd w:val="clear" w:color="auto" w:fill="FFFFFF"/>
        <w:ind w:left="4536"/>
        <w:jc w:val="right"/>
        <w:rPr>
          <w:rFonts w:ascii="Times New Roman" w:hAnsi="Times New Roman" w:cs="Times New Roman"/>
          <w:szCs w:val="28"/>
        </w:rPr>
      </w:pPr>
    </w:p>
    <w:p w:rsidR="004E25ED" w:rsidRPr="004E25ED" w:rsidRDefault="004E25ED" w:rsidP="004E25ED">
      <w:pPr>
        <w:shd w:val="clear" w:color="auto" w:fill="FFFFFF"/>
        <w:ind w:left="4536"/>
        <w:jc w:val="right"/>
        <w:rPr>
          <w:rFonts w:ascii="Times New Roman" w:hAnsi="Times New Roman" w:cs="Times New Roman"/>
        </w:rPr>
      </w:pPr>
      <w:r w:rsidRPr="004E25ED">
        <w:rPr>
          <w:rFonts w:ascii="Times New Roman" w:hAnsi="Times New Roman" w:cs="Times New Roman"/>
          <w:szCs w:val="28"/>
        </w:rPr>
        <w:t>ПРИЛОЖЕНИЕ</w:t>
      </w:r>
    </w:p>
    <w:p w:rsidR="004E25ED" w:rsidRPr="004E25ED" w:rsidRDefault="004E25ED" w:rsidP="004E25ED">
      <w:pPr>
        <w:shd w:val="clear" w:color="auto" w:fill="FFFFFF"/>
        <w:ind w:left="4536"/>
        <w:jc w:val="right"/>
        <w:rPr>
          <w:rFonts w:ascii="Times New Roman" w:hAnsi="Times New Roman" w:cs="Times New Roman"/>
        </w:rPr>
      </w:pPr>
      <w:r w:rsidRPr="004E25ED">
        <w:rPr>
          <w:rFonts w:ascii="Times New Roman" w:hAnsi="Times New Roman" w:cs="Times New Roman"/>
          <w:szCs w:val="28"/>
        </w:rPr>
        <w:t>к решению Совета депутатов</w:t>
      </w:r>
    </w:p>
    <w:p w:rsidR="004E25ED" w:rsidRPr="004E25ED" w:rsidRDefault="00862F59" w:rsidP="004E25ED">
      <w:pPr>
        <w:shd w:val="clear" w:color="auto" w:fill="FFFFFF"/>
        <w:ind w:left="4536"/>
        <w:jc w:val="right"/>
        <w:rPr>
          <w:rFonts w:ascii="Times New Roman" w:hAnsi="Times New Roman" w:cs="Times New Roman"/>
          <w:szCs w:val="28"/>
        </w:rPr>
      </w:pPr>
      <w:r>
        <w:rPr>
          <w:rFonts w:ascii="Times New Roman" w:hAnsi="Times New Roman" w:cs="Times New Roman"/>
          <w:szCs w:val="28"/>
        </w:rPr>
        <w:t>Мирне</w:t>
      </w:r>
      <w:r w:rsidR="004E25ED" w:rsidRPr="004E25ED">
        <w:rPr>
          <w:rFonts w:ascii="Times New Roman" w:hAnsi="Times New Roman" w:cs="Times New Roman"/>
          <w:szCs w:val="28"/>
        </w:rPr>
        <w:t xml:space="preserve">нского сельского поселения </w:t>
      </w:r>
    </w:p>
    <w:p w:rsidR="004E25ED" w:rsidRPr="004E25ED" w:rsidRDefault="004E25ED" w:rsidP="00862F59">
      <w:pPr>
        <w:jc w:val="right"/>
        <w:rPr>
          <w:rFonts w:ascii="Times New Roman" w:hAnsi="Times New Roman" w:cs="Times New Roman"/>
        </w:rPr>
      </w:pPr>
      <w:r w:rsidRPr="004E25ED">
        <w:rPr>
          <w:rFonts w:ascii="Times New Roman" w:hAnsi="Times New Roman" w:cs="Times New Roman"/>
          <w:szCs w:val="28"/>
        </w:rPr>
        <w:t xml:space="preserve">                                                                                                от __.__. 2021г. №__  </w:t>
      </w:r>
    </w:p>
    <w:p w:rsidR="004E25ED" w:rsidRPr="004E25ED" w:rsidRDefault="004E25ED" w:rsidP="004E25ED">
      <w:pPr>
        <w:shd w:val="clear" w:color="auto" w:fill="FFFFFF"/>
        <w:rPr>
          <w:rFonts w:ascii="Times New Roman" w:hAnsi="Times New Roman" w:cs="Times New Roman"/>
          <w:b/>
          <w:bCs/>
          <w:szCs w:val="28"/>
        </w:rPr>
      </w:pPr>
    </w:p>
    <w:p w:rsidR="004E25ED" w:rsidRPr="004E25ED" w:rsidRDefault="004E25ED" w:rsidP="004E25ED">
      <w:pPr>
        <w:shd w:val="clear" w:color="auto" w:fill="FFFFFF"/>
        <w:jc w:val="both"/>
        <w:rPr>
          <w:rFonts w:ascii="Times New Roman" w:hAnsi="Times New Roman" w:cs="Times New Roman"/>
          <w:b/>
          <w:bCs/>
          <w:szCs w:val="28"/>
        </w:rPr>
      </w:pPr>
    </w:p>
    <w:p w:rsidR="004E25ED" w:rsidRPr="004E25ED" w:rsidRDefault="004E25ED" w:rsidP="004E25ED">
      <w:pPr>
        <w:shd w:val="clear" w:color="auto" w:fill="FFFFFF"/>
        <w:jc w:val="center"/>
        <w:rPr>
          <w:rFonts w:ascii="Times New Roman" w:hAnsi="Times New Roman" w:cs="Times New Roman"/>
        </w:rPr>
      </w:pPr>
      <w:r w:rsidRPr="004E25ED">
        <w:rPr>
          <w:rFonts w:ascii="Times New Roman" w:hAnsi="Times New Roman" w:cs="Times New Roman"/>
          <w:b/>
          <w:bCs/>
          <w:szCs w:val="28"/>
        </w:rPr>
        <w:t>ПОЛОЖЕНИЕ</w:t>
      </w:r>
    </w:p>
    <w:p w:rsidR="004E25ED" w:rsidRPr="004E25ED" w:rsidRDefault="004E25ED" w:rsidP="004E25ED">
      <w:pPr>
        <w:shd w:val="clear" w:color="auto" w:fill="FFFFFF"/>
        <w:jc w:val="center"/>
        <w:rPr>
          <w:rFonts w:ascii="Times New Roman" w:hAnsi="Times New Roman" w:cs="Times New Roman"/>
          <w:b/>
          <w:bCs/>
          <w:szCs w:val="28"/>
        </w:rPr>
      </w:pPr>
      <w:r w:rsidRPr="004E25ED">
        <w:rPr>
          <w:rFonts w:ascii="Times New Roman" w:hAnsi="Times New Roman" w:cs="Times New Roman"/>
          <w:b/>
          <w:bCs/>
          <w:szCs w:val="28"/>
        </w:rPr>
        <w:t xml:space="preserve">о порядке проведения конкурса по отбору кандидатур </w:t>
      </w:r>
    </w:p>
    <w:p w:rsidR="004E25ED" w:rsidRPr="004E25ED" w:rsidRDefault="004E25ED" w:rsidP="004E25ED">
      <w:pPr>
        <w:shd w:val="clear" w:color="auto" w:fill="FFFFFF"/>
        <w:jc w:val="center"/>
        <w:rPr>
          <w:rFonts w:ascii="Times New Roman" w:hAnsi="Times New Roman" w:cs="Times New Roman"/>
          <w:b/>
          <w:szCs w:val="28"/>
        </w:rPr>
      </w:pPr>
      <w:r w:rsidRPr="004E25ED">
        <w:rPr>
          <w:rFonts w:ascii="Times New Roman" w:hAnsi="Times New Roman" w:cs="Times New Roman"/>
          <w:b/>
          <w:bCs/>
          <w:szCs w:val="28"/>
        </w:rPr>
        <w:t>на должность Главы</w:t>
      </w:r>
      <w:r w:rsidRPr="004E25ED">
        <w:rPr>
          <w:rFonts w:ascii="Times New Roman" w:hAnsi="Times New Roman" w:cs="Times New Roman"/>
          <w:szCs w:val="28"/>
        </w:rPr>
        <w:t xml:space="preserve"> </w:t>
      </w:r>
      <w:r w:rsidR="00862F59">
        <w:rPr>
          <w:rFonts w:ascii="Times New Roman" w:hAnsi="Times New Roman" w:cs="Times New Roman"/>
          <w:b/>
          <w:szCs w:val="28"/>
        </w:rPr>
        <w:t>Мирне</w:t>
      </w:r>
      <w:r w:rsidRPr="004E25ED">
        <w:rPr>
          <w:rFonts w:ascii="Times New Roman" w:hAnsi="Times New Roman" w:cs="Times New Roman"/>
          <w:b/>
          <w:szCs w:val="28"/>
        </w:rPr>
        <w:t>нского сельского поселения</w:t>
      </w:r>
    </w:p>
    <w:p w:rsidR="004E25ED" w:rsidRPr="004E25ED" w:rsidRDefault="004E25ED" w:rsidP="004E25ED">
      <w:pPr>
        <w:shd w:val="clear" w:color="auto" w:fill="FFFFFF"/>
        <w:jc w:val="center"/>
        <w:rPr>
          <w:rFonts w:ascii="Times New Roman" w:hAnsi="Times New Roman" w:cs="Times New Roman"/>
          <w:b/>
          <w:bCs/>
          <w:szCs w:val="28"/>
        </w:rPr>
      </w:pPr>
    </w:p>
    <w:p w:rsidR="004E25ED" w:rsidRPr="004E25ED" w:rsidRDefault="004E25ED" w:rsidP="004E25ED">
      <w:pPr>
        <w:shd w:val="clear" w:color="auto" w:fill="FFFFFF"/>
        <w:jc w:val="center"/>
        <w:rPr>
          <w:rFonts w:ascii="Times New Roman" w:hAnsi="Times New Roman" w:cs="Times New Roman"/>
        </w:rPr>
      </w:pPr>
      <w:r w:rsidRPr="004E25ED">
        <w:rPr>
          <w:rFonts w:ascii="Times New Roman" w:hAnsi="Times New Roman" w:cs="Times New Roman"/>
          <w:b/>
          <w:bCs/>
          <w:szCs w:val="28"/>
        </w:rPr>
        <w:t>I. ОБЩИЕ ПОЛОЖЕНИЯ</w:t>
      </w:r>
    </w:p>
    <w:p w:rsidR="004E25ED" w:rsidRPr="007E714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 xml:space="preserve">1.  Положение о порядке проведения конкурса по отбору кандидатур на должность Главы </w:t>
      </w:r>
      <w:r w:rsidR="00934A2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(далее – Положение) разработано в соответствии со статьёй 36 Федерального закона от 6 октября 2003 года №131-ФЗ «Об общих принципах организации местного самоуправления в Российской Федерации», Федеральным законом от 12.06.2002г. №67-ФЗ "Об основных гарантиях избирательных прав и права на участие в референдуме граждан Российской Федерации", законами Челябинской области от 11 июня 2015 года №189-ЗО «О некоторых вопросах правового регулирования организации местного самоуправления в Челябинской области», от 28.12.2016г. №488-ЗО «О требованиях к уровню профессионального образования, профессиональным знаниям и навыкам, являющимся предпочтительными для осуществления главой сельского поселения,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Уставом </w:t>
      </w:r>
      <w:r w:rsidR="00934A2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и определяет </w:t>
      </w:r>
      <w:r w:rsidRPr="007E714D">
        <w:rPr>
          <w:rFonts w:ascii="Times New Roman" w:hAnsi="Times New Roman" w:cs="Times New Roman"/>
        </w:rPr>
        <w:t xml:space="preserve">общее число членов конкурсной комиссии, порядок формирования, полномочия конкурсной комиссии, требования к кандидатам на должность Главы </w:t>
      </w:r>
      <w:r w:rsidR="00934A2D">
        <w:rPr>
          <w:rFonts w:ascii="Times New Roman" w:hAnsi="Times New Roman" w:cs="Times New Roman"/>
        </w:rPr>
        <w:t>Мирне</w:t>
      </w:r>
      <w:r w:rsidRPr="007E714D">
        <w:rPr>
          <w:rFonts w:ascii="Times New Roman" w:hAnsi="Times New Roman" w:cs="Times New Roman"/>
        </w:rPr>
        <w:t xml:space="preserve">нского сельского поселения, а также порядок проведения конкурса по отбору кандидатур на должность Главы </w:t>
      </w:r>
      <w:r w:rsidR="00934A2D">
        <w:rPr>
          <w:rFonts w:ascii="Times New Roman" w:hAnsi="Times New Roman" w:cs="Times New Roman"/>
        </w:rPr>
        <w:t>Мирне</w:t>
      </w:r>
      <w:r w:rsidRPr="007E714D">
        <w:rPr>
          <w:rFonts w:ascii="Times New Roman" w:hAnsi="Times New Roman" w:cs="Times New Roman"/>
        </w:rPr>
        <w:t>нского сельского поселения.</w:t>
      </w:r>
    </w:p>
    <w:p w:rsidR="004E25ED" w:rsidRPr="007E714D" w:rsidRDefault="004E25ED" w:rsidP="000C2267">
      <w:pPr>
        <w:shd w:val="clear" w:color="auto" w:fill="FFFFFF"/>
        <w:ind w:firstLine="426"/>
        <w:jc w:val="both"/>
        <w:rPr>
          <w:rFonts w:ascii="Times New Roman" w:hAnsi="Times New Roman" w:cs="Times New Roman"/>
        </w:rPr>
      </w:pPr>
      <w:r w:rsidRPr="007E714D">
        <w:rPr>
          <w:rFonts w:ascii="Times New Roman" w:hAnsi="Times New Roman" w:cs="Times New Roman"/>
        </w:rPr>
        <w:t xml:space="preserve"> 2. Применяемые в Положении понятия используются в следующих значениях:</w:t>
      </w:r>
    </w:p>
    <w:p w:rsidR="004E25ED" w:rsidRPr="007E714D" w:rsidRDefault="004E25ED" w:rsidP="000C2267">
      <w:pPr>
        <w:pStyle w:val="ConsPlusNormal"/>
        <w:ind w:firstLine="426"/>
        <w:jc w:val="both"/>
        <w:rPr>
          <w:rFonts w:ascii="Times New Roman" w:hAnsi="Times New Roman" w:cs="Times New Roman"/>
          <w:sz w:val="24"/>
          <w:szCs w:val="24"/>
        </w:rPr>
      </w:pPr>
      <w:r w:rsidRPr="007E714D">
        <w:rPr>
          <w:rFonts w:ascii="Times New Roman" w:hAnsi="Times New Roman" w:cs="Times New Roman"/>
          <w:sz w:val="24"/>
          <w:szCs w:val="24"/>
        </w:rPr>
        <w:t xml:space="preserve">1) конкурс по отбору кандидатур на должность Главы </w:t>
      </w:r>
      <w:r w:rsidR="00934A2D">
        <w:rPr>
          <w:rFonts w:ascii="Times New Roman" w:hAnsi="Times New Roman" w:cs="Times New Roman"/>
          <w:sz w:val="24"/>
          <w:szCs w:val="24"/>
        </w:rPr>
        <w:t>Мирне</w:t>
      </w:r>
      <w:r w:rsidRPr="007E714D">
        <w:rPr>
          <w:rFonts w:ascii="Times New Roman" w:hAnsi="Times New Roman" w:cs="Times New Roman"/>
          <w:sz w:val="24"/>
          <w:szCs w:val="24"/>
        </w:rPr>
        <w:t xml:space="preserve">нского сельского поселения (далее – конкурс) – проводимая в порядке и на условиях, установленных настоящим Положением, процедура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r w:rsidR="00934A2D">
        <w:rPr>
          <w:rFonts w:ascii="Times New Roman" w:hAnsi="Times New Roman" w:cs="Times New Roman"/>
          <w:sz w:val="24"/>
          <w:szCs w:val="24"/>
        </w:rPr>
        <w:t>Мирне</w:t>
      </w:r>
      <w:r w:rsidRPr="007E714D">
        <w:rPr>
          <w:rFonts w:ascii="Times New Roman" w:hAnsi="Times New Roman" w:cs="Times New Roman"/>
          <w:sz w:val="24"/>
          <w:szCs w:val="24"/>
        </w:rPr>
        <w:t xml:space="preserve">нского сельского поселения, с целью последующего представления указанных кандидатов Совету депутатов </w:t>
      </w:r>
      <w:r w:rsidR="00934A2D">
        <w:rPr>
          <w:rFonts w:ascii="Times New Roman" w:hAnsi="Times New Roman" w:cs="Times New Roman"/>
          <w:sz w:val="24"/>
          <w:szCs w:val="24"/>
        </w:rPr>
        <w:t>Мирнен</w:t>
      </w:r>
      <w:r w:rsidRPr="007E714D">
        <w:rPr>
          <w:rFonts w:ascii="Times New Roman" w:hAnsi="Times New Roman" w:cs="Times New Roman"/>
          <w:sz w:val="24"/>
          <w:szCs w:val="24"/>
        </w:rPr>
        <w:t xml:space="preserve">ского сельского поселения для проведения голосования по кандидатурам на должность Главы </w:t>
      </w:r>
      <w:r w:rsidR="00934A2D">
        <w:rPr>
          <w:rFonts w:ascii="Times New Roman" w:hAnsi="Times New Roman" w:cs="Times New Roman"/>
          <w:sz w:val="24"/>
          <w:szCs w:val="24"/>
        </w:rPr>
        <w:t>Мирне</w:t>
      </w:r>
      <w:r w:rsidRPr="007E714D">
        <w:rPr>
          <w:rFonts w:ascii="Times New Roman" w:hAnsi="Times New Roman" w:cs="Times New Roman"/>
          <w:sz w:val="24"/>
          <w:szCs w:val="24"/>
        </w:rPr>
        <w:t>нского сельского поселения;</w:t>
      </w:r>
    </w:p>
    <w:p w:rsidR="004E25ED" w:rsidRPr="007E714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2) конкурсная комиссия – к</w:t>
      </w:r>
      <w:r w:rsidR="00934A2D">
        <w:rPr>
          <w:rFonts w:ascii="Times New Roman" w:hAnsi="Times New Roman" w:cs="Times New Roman"/>
          <w:szCs w:val="28"/>
        </w:rPr>
        <w:t>оллегиальный орган, формируемый</w:t>
      </w:r>
      <w:r w:rsidRPr="004E25ED">
        <w:rPr>
          <w:rFonts w:ascii="Times New Roman" w:hAnsi="Times New Roman" w:cs="Times New Roman"/>
          <w:szCs w:val="28"/>
        </w:rPr>
        <w:t xml:space="preserve"> в соответствии с законодательством Российской Федерации,  законодательством Челябинской области, Уставом </w:t>
      </w:r>
      <w:r w:rsidR="00934A2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 и Положением для проведения конкурса. Конкурс</w:t>
      </w:r>
      <w:r w:rsidRPr="007E714D">
        <w:rPr>
          <w:rFonts w:ascii="Times New Roman" w:hAnsi="Times New Roman" w:cs="Times New Roman"/>
        </w:rPr>
        <w:t xml:space="preserve">ная комиссия наделяется полномочиями по контролю за достоверностью сведений о доходах, расходах, об имуществе и обязательствах имущественного характера гражданина, претендующего на замещение должности Главы </w:t>
      </w:r>
      <w:r w:rsidR="00934A2D">
        <w:rPr>
          <w:rFonts w:ascii="Times New Roman" w:hAnsi="Times New Roman" w:cs="Times New Roman"/>
        </w:rPr>
        <w:t>Мирне</w:t>
      </w:r>
      <w:r w:rsidRPr="007E714D">
        <w:rPr>
          <w:rFonts w:ascii="Times New Roman" w:hAnsi="Times New Roman" w:cs="Times New Roman"/>
        </w:rPr>
        <w:t>нского сельского поселения,  в случае его избрания;</w:t>
      </w:r>
    </w:p>
    <w:p w:rsidR="004E25ED" w:rsidRPr="007E714D" w:rsidRDefault="004E25ED" w:rsidP="000C2267">
      <w:pPr>
        <w:shd w:val="clear" w:color="auto" w:fill="FFFFFF"/>
        <w:ind w:firstLine="426"/>
        <w:jc w:val="both"/>
        <w:rPr>
          <w:rFonts w:ascii="Times New Roman" w:hAnsi="Times New Roman" w:cs="Times New Roman"/>
        </w:rPr>
      </w:pPr>
      <w:r w:rsidRPr="007E714D">
        <w:rPr>
          <w:rFonts w:ascii="Times New Roman" w:hAnsi="Times New Roman" w:cs="Times New Roman"/>
        </w:rPr>
        <w:t>3) председатель конкурсной комиссии – лицо, избранное из числа членов конкурсной комиссии в порядке, предусмотренном пунктом 12 Положения, и осуществляющее общее руководство деятельностью конкурсной комиссии;</w:t>
      </w:r>
    </w:p>
    <w:p w:rsidR="004E25ED" w:rsidRPr="007E714D" w:rsidRDefault="004E25ED" w:rsidP="000C2267">
      <w:pPr>
        <w:pStyle w:val="ConsPlusNormal"/>
        <w:ind w:firstLine="426"/>
        <w:jc w:val="both"/>
        <w:rPr>
          <w:rFonts w:ascii="Times New Roman" w:hAnsi="Times New Roman" w:cs="Times New Roman"/>
          <w:sz w:val="24"/>
          <w:szCs w:val="24"/>
        </w:rPr>
      </w:pPr>
      <w:r w:rsidRPr="007E714D">
        <w:rPr>
          <w:rFonts w:ascii="Times New Roman" w:hAnsi="Times New Roman" w:cs="Times New Roman"/>
          <w:sz w:val="24"/>
          <w:szCs w:val="24"/>
        </w:rPr>
        <w:t xml:space="preserve">4) кандидат на должность Главы </w:t>
      </w:r>
      <w:r w:rsidR="00934A2D">
        <w:rPr>
          <w:rFonts w:ascii="Times New Roman" w:hAnsi="Times New Roman" w:cs="Times New Roman"/>
          <w:sz w:val="24"/>
          <w:szCs w:val="24"/>
        </w:rPr>
        <w:t>Мирне</w:t>
      </w:r>
      <w:r w:rsidRPr="007E714D">
        <w:rPr>
          <w:rFonts w:ascii="Times New Roman" w:hAnsi="Times New Roman" w:cs="Times New Roman"/>
          <w:sz w:val="24"/>
          <w:szCs w:val="24"/>
        </w:rPr>
        <w:t xml:space="preserve">нского сельского поселения (далее – кандидат) – лицо, выдвинутое  в установленном Положением порядке в качестве претендента на замещение должности Главы </w:t>
      </w:r>
      <w:r w:rsidR="007E714D">
        <w:rPr>
          <w:rFonts w:ascii="Times New Roman" w:hAnsi="Times New Roman" w:cs="Times New Roman"/>
          <w:sz w:val="24"/>
          <w:szCs w:val="24"/>
        </w:rPr>
        <w:t>Мирне</w:t>
      </w:r>
      <w:r w:rsidRPr="007E714D">
        <w:rPr>
          <w:rFonts w:ascii="Times New Roman" w:hAnsi="Times New Roman" w:cs="Times New Roman"/>
          <w:sz w:val="24"/>
          <w:szCs w:val="24"/>
        </w:rPr>
        <w:t>нского сельского поселения;</w:t>
      </w:r>
    </w:p>
    <w:p w:rsidR="004E25ED" w:rsidRPr="007E714D" w:rsidRDefault="004E25ED" w:rsidP="000C2267">
      <w:pPr>
        <w:pStyle w:val="ConsPlusNormal"/>
        <w:ind w:firstLine="426"/>
        <w:jc w:val="both"/>
        <w:rPr>
          <w:rFonts w:ascii="Times New Roman" w:hAnsi="Times New Roman" w:cs="Times New Roman"/>
          <w:sz w:val="24"/>
          <w:szCs w:val="24"/>
        </w:rPr>
      </w:pPr>
      <w:r w:rsidRPr="007E714D">
        <w:rPr>
          <w:rFonts w:ascii="Times New Roman" w:hAnsi="Times New Roman" w:cs="Times New Roman"/>
          <w:sz w:val="24"/>
          <w:szCs w:val="24"/>
        </w:rPr>
        <w:t xml:space="preserve">5) зарегистрированный конкурсной комиссией кандидат на должность Главы </w:t>
      </w:r>
      <w:r w:rsidR="007E714D">
        <w:rPr>
          <w:rFonts w:ascii="Times New Roman" w:hAnsi="Times New Roman" w:cs="Times New Roman"/>
          <w:sz w:val="24"/>
          <w:szCs w:val="24"/>
        </w:rPr>
        <w:t>Мирне</w:t>
      </w:r>
      <w:r w:rsidRPr="007E714D">
        <w:rPr>
          <w:rFonts w:ascii="Times New Roman" w:hAnsi="Times New Roman" w:cs="Times New Roman"/>
          <w:sz w:val="24"/>
          <w:szCs w:val="24"/>
        </w:rPr>
        <w:t>нского сельского поселения (далее – зарегистрированный кандидат) – лицо, зарегистрированное конкурсной комиссией в качестве кандидата и допущенное к участию в конкурсе;</w:t>
      </w:r>
    </w:p>
    <w:p w:rsidR="004E25ED" w:rsidRPr="007E714D" w:rsidRDefault="004E25ED" w:rsidP="000C2267">
      <w:pPr>
        <w:pStyle w:val="ConsPlusNormal"/>
        <w:tabs>
          <w:tab w:val="left" w:pos="851"/>
        </w:tabs>
        <w:ind w:firstLine="426"/>
        <w:jc w:val="both"/>
        <w:rPr>
          <w:rFonts w:ascii="Times New Roman" w:hAnsi="Times New Roman" w:cs="Times New Roman"/>
          <w:sz w:val="24"/>
          <w:szCs w:val="24"/>
        </w:rPr>
      </w:pPr>
      <w:r w:rsidRPr="007E714D">
        <w:rPr>
          <w:rFonts w:ascii="Times New Roman" w:hAnsi="Times New Roman" w:cs="Times New Roman"/>
          <w:sz w:val="24"/>
          <w:szCs w:val="24"/>
        </w:rPr>
        <w:t xml:space="preserve">6) технический секретарь конкурсной комиссии (далее – технический секретарь) – лицо, назначенное Советом депутатов </w:t>
      </w:r>
      <w:r w:rsidR="007E714D">
        <w:rPr>
          <w:rFonts w:ascii="Times New Roman" w:hAnsi="Times New Roman" w:cs="Times New Roman"/>
          <w:sz w:val="24"/>
          <w:szCs w:val="24"/>
        </w:rPr>
        <w:t>Мирне</w:t>
      </w:r>
      <w:r w:rsidRPr="007E714D">
        <w:rPr>
          <w:rFonts w:ascii="Times New Roman" w:hAnsi="Times New Roman" w:cs="Times New Roman"/>
          <w:sz w:val="24"/>
          <w:szCs w:val="24"/>
        </w:rPr>
        <w:t>нского сельского поселения (далее – Совет депутатов) для информационного, организационного и документационного обеспечения деятельности конкурсной комиссии.</w:t>
      </w:r>
    </w:p>
    <w:p w:rsidR="004E25ED" w:rsidRPr="004E25ED" w:rsidRDefault="004E25ED" w:rsidP="000C2267">
      <w:pPr>
        <w:tabs>
          <w:tab w:val="left" w:pos="851"/>
        </w:tabs>
        <w:ind w:firstLine="426"/>
        <w:jc w:val="both"/>
        <w:rPr>
          <w:rFonts w:ascii="Times New Roman" w:hAnsi="Times New Roman" w:cs="Times New Roman"/>
        </w:rPr>
      </w:pPr>
      <w:r w:rsidRPr="007E714D">
        <w:rPr>
          <w:rFonts w:ascii="Times New Roman" w:hAnsi="Times New Roman" w:cs="Times New Roman"/>
        </w:rPr>
        <w:t>3. Конкурс обеспечивает</w:t>
      </w:r>
      <w:r w:rsidRPr="004E25ED">
        <w:rPr>
          <w:rFonts w:ascii="Times New Roman" w:hAnsi="Times New Roman" w:cs="Times New Roman"/>
          <w:szCs w:val="28"/>
        </w:rPr>
        <w:t xml:space="preserve"> равные права кандидатов, зарегистрированных на избрание на должность Главы </w:t>
      </w:r>
      <w:r w:rsidR="007E714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w:t>
      </w:r>
    </w:p>
    <w:p w:rsidR="004E25ED" w:rsidRPr="004E25ED" w:rsidRDefault="004E25ED" w:rsidP="004E25ED">
      <w:pPr>
        <w:shd w:val="clear" w:color="auto" w:fill="FFFFFF"/>
        <w:jc w:val="center"/>
        <w:rPr>
          <w:rFonts w:ascii="Times New Roman" w:hAnsi="Times New Roman" w:cs="Times New Roman"/>
          <w:b/>
          <w:bCs/>
          <w:szCs w:val="28"/>
        </w:rPr>
      </w:pPr>
    </w:p>
    <w:p w:rsidR="004E25ED" w:rsidRPr="004E25ED" w:rsidRDefault="004E25ED" w:rsidP="004E25ED">
      <w:pPr>
        <w:shd w:val="clear" w:color="auto" w:fill="FFFFFF"/>
        <w:jc w:val="center"/>
        <w:rPr>
          <w:rFonts w:ascii="Times New Roman" w:hAnsi="Times New Roman" w:cs="Times New Roman"/>
          <w:b/>
          <w:bCs/>
          <w:szCs w:val="28"/>
        </w:rPr>
      </w:pPr>
      <w:r w:rsidRPr="004E25ED">
        <w:rPr>
          <w:rFonts w:ascii="Times New Roman" w:hAnsi="Times New Roman" w:cs="Times New Roman"/>
          <w:b/>
          <w:bCs/>
          <w:szCs w:val="28"/>
        </w:rPr>
        <w:t xml:space="preserve">II. СОСТАВ, ПОРЯДОК ФОРМИРОВАНИЯ </w:t>
      </w:r>
    </w:p>
    <w:p w:rsidR="004E25ED" w:rsidRPr="004E25ED" w:rsidRDefault="004E25ED" w:rsidP="004E25ED">
      <w:pPr>
        <w:shd w:val="clear" w:color="auto" w:fill="FFFFFF"/>
        <w:jc w:val="center"/>
        <w:rPr>
          <w:rFonts w:ascii="Times New Roman" w:hAnsi="Times New Roman" w:cs="Times New Roman"/>
        </w:rPr>
      </w:pPr>
      <w:r w:rsidRPr="004E25ED">
        <w:rPr>
          <w:rFonts w:ascii="Times New Roman" w:hAnsi="Times New Roman" w:cs="Times New Roman"/>
          <w:b/>
          <w:bCs/>
          <w:szCs w:val="28"/>
        </w:rPr>
        <w:t>И ПОЛНОМОЧИЯ КОНКУРСНОЙ КОМИССИИ</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4. Общее число членов конкурсной комиссии - шесть человек.</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 xml:space="preserve">При формировании конкурсной комиссии половина её членов назначается Советом депутатов, а другая половина Главой Сосновского муниципального района. </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5. Кандидатуры членов конкурсной комиссии, назначаемых Советом депутатов, вносятся председателем Совета депутатов, депутатами, депутатскими объединениями, представленными в Совете депутатов.</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Члены конкурсной комиссии от Совета депутатов назначаются решением Совета депутатов, принятым большинством голосов депутатов от установленной численности Совета депутатов.</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 xml:space="preserve">6. Члены конкурсной комиссии от Главы Сосновского муниципального района назначаются распоряжением Главы Сосновского муниципального района. </w:t>
      </w:r>
      <w:bookmarkStart w:id="2" w:name="_GoBack"/>
      <w:bookmarkEnd w:id="2"/>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7. 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в близком родстве или свойстве (родители, супруги, дети, братья, сестры, а также братья, сестры, родители, дети супругов и супруги детей) с гражданином, представившим документы для участия в конкурсе.</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8. В случае выбытия (исключения) члена конкурсной комиссии из её 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9. Конкурсная комиссия состоит из председателя и членов конкурсной комиссии.</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10. Конкурсная комиссия обладает следующими полномочиями:</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1) организует проведение конкурса;</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2) утверждает процедурные вопросы проведения конкурса;</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3) утверждает формы фиксации конкурса;</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4) рассматривает документы кандидатов, представленные на конкурс;</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5) принимает решение о регистраци</w:t>
      </w:r>
      <w:r w:rsidR="00934A2D">
        <w:rPr>
          <w:rFonts w:ascii="Times New Roman" w:hAnsi="Times New Roman" w:cs="Times New Roman"/>
          <w:szCs w:val="28"/>
        </w:rPr>
        <w:t>и кандидата и допуске к участию</w:t>
      </w:r>
      <w:r w:rsidRPr="004E25ED">
        <w:rPr>
          <w:rFonts w:ascii="Times New Roman" w:hAnsi="Times New Roman" w:cs="Times New Roman"/>
          <w:szCs w:val="28"/>
        </w:rPr>
        <w:t xml:space="preserve"> в конкурсе, об отказе в регистрации кандидата;</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 xml:space="preserve">6) обеспечивает соблюдение равенства прав кандидатов, зарегистрированных кандидатов на избрание на должность Главы </w:t>
      </w:r>
      <w:r w:rsidR="007E714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 xml:space="preserve">7) рассматривает обращения и вопросы, возникающие в процессе подготовки и проведения конкурса; </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8) принимает решение о признании конкурса состоявшимся в случае, предусмотренном пунктом 37 Положения;</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9) принимает решение о признании конкурса несостоявшимся по основаниям, предусмотренным пунктом 38 Положения;</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 xml:space="preserve">10) принимает от гражданина, избранного Главой </w:t>
      </w:r>
      <w:r w:rsidR="007E714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 сведения о доходах, расходах, об имуществе и обязательствах имущественного характера в соответствии с пунктом 47 Положения для направления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11) рассматривает споры, связанные с проведением конкурса, принимает по ним решения.</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11. Конкурсная комиссия правомочна принимать решения только в случае присутствия на заседании не менее двух третей от общего числа членов конкурсной комиссии (4 человека). Допускается отсутствие по одному представителю от Совета депутатов и Главы Сосновского муниципального района.</w:t>
      </w:r>
    </w:p>
    <w:p w:rsidR="004E25ED" w:rsidRPr="004E25ED" w:rsidRDefault="004E25ED" w:rsidP="004E25ED">
      <w:pPr>
        <w:shd w:val="clear" w:color="auto" w:fill="FFFFFF"/>
        <w:rPr>
          <w:rFonts w:ascii="Times New Roman" w:hAnsi="Times New Roman" w:cs="Times New Roman"/>
          <w:b/>
          <w:bCs/>
          <w:i/>
          <w:szCs w:val="28"/>
        </w:rPr>
      </w:pPr>
    </w:p>
    <w:p w:rsidR="004E25ED" w:rsidRPr="004E25ED" w:rsidRDefault="004E25ED" w:rsidP="004E25ED">
      <w:pPr>
        <w:shd w:val="clear" w:color="auto" w:fill="FFFFFF"/>
        <w:jc w:val="center"/>
        <w:rPr>
          <w:rFonts w:ascii="Times New Roman" w:hAnsi="Times New Roman" w:cs="Times New Roman"/>
          <w:b/>
          <w:bCs/>
          <w:szCs w:val="28"/>
        </w:rPr>
      </w:pPr>
      <w:r w:rsidRPr="004E25ED">
        <w:rPr>
          <w:rFonts w:ascii="Times New Roman" w:hAnsi="Times New Roman" w:cs="Times New Roman"/>
          <w:b/>
          <w:bCs/>
          <w:szCs w:val="28"/>
        </w:rPr>
        <w:t xml:space="preserve">III. ПРЕДСЕДАТЕЛЬ И ЧЛЕНЫ </w:t>
      </w:r>
    </w:p>
    <w:p w:rsidR="004E25ED" w:rsidRPr="004E25ED" w:rsidRDefault="004E25ED" w:rsidP="004E25ED">
      <w:pPr>
        <w:shd w:val="clear" w:color="auto" w:fill="FFFFFF"/>
        <w:jc w:val="center"/>
        <w:rPr>
          <w:rFonts w:ascii="Times New Roman" w:hAnsi="Times New Roman" w:cs="Times New Roman"/>
        </w:rPr>
      </w:pPr>
      <w:r w:rsidRPr="004E25ED">
        <w:rPr>
          <w:rFonts w:ascii="Times New Roman" w:hAnsi="Times New Roman" w:cs="Times New Roman"/>
          <w:b/>
          <w:bCs/>
          <w:szCs w:val="28"/>
        </w:rPr>
        <w:t>КОНКУРСНОЙ КОМИССИИ</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12. Председатель конкурсной комиссии избирается из числа членов конкурсной комиссии, назначенных Главой Сосновского муниципального района,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13. Председатель конкурсной комиссии:</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1) осуществляет общее руководство деятельностью конкурсной комиссии;</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2) распределяет обязанности между членами конкурсной комиссии, даёт поручения и указания техническому секретарю по вопросам обеспечения деятельности конкурсной комиссии;</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3) открывает, ведёт и закрывает заседания конкурсной комиссии;</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4) объявляет заседание конкурсной комиссии правомочным или принимает решение о его переносе из-за отсутствия кворума;</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5) вносит предложение о проведении предварительного заседания конкурсной комиссии в соответствии с абзацем вторым пункта 29 Положения;</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 xml:space="preserve">6) обладает правом решающего </w:t>
      </w:r>
      <w:r w:rsidR="00934A2D">
        <w:rPr>
          <w:rFonts w:ascii="Times New Roman" w:hAnsi="Times New Roman" w:cs="Times New Roman"/>
          <w:szCs w:val="28"/>
        </w:rPr>
        <w:t>голоса при открытом голосовании</w:t>
      </w:r>
      <w:r w:rsidRPr="004E25ED">
        <w:rPr>
          <w:rFonts w:ascii="Times New Roman" w:hAnsi="Times New Roman" w:cs="Times New Roman"/>
          <w:szCs w:val="28"/>
        </w:rPr>
        <w:t xml:space="preserve"> в случае равенства голосов «за» и «против».</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15. 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
    <w:p w:rsidR="004E25ED" w:rsidRPr="004E25ED" w:rsidRDefault="004E25ED" w:rsidP="004E25ED">
      <w:pPr>
        <w:ind w:firstLine="720"/>
        <w:jc w:val="both"/>
        <w:rPr>
          <w:rFonts w:ascii="Times New Roman" w:hAnsi="Times New Roman" w:cs="Times New Roman"/>
          <w:szCs w:val="28"/>
        </w:rPr>
      </w:pPr>
    </w:p>
    <w:p w:rsidR="004E25ED" w:rsidRPr="004E25ED" w:rsidRDefault="004E25ED" w:rsidP="004E25ED">
      <w:pPr>
        <w:jc w:val="center"/>
        <w:rPr>
          <w:rFonts w:ascii="Times New Roman" w:hAnsi="Times New Roman" w:cs="Times New Roman"/>
          <w:b/>
          <w:bCs/>
          <w:szCs w:val="28"/>
        </w:rPr>
      </w:pPr>
      <w:r w:rsidRPr="004E25ED">
        <w:rPr>
          <w:rFonts w:ascii="Times New Roman" w:hAnsi="Times New Roman" w:cs="Times New Roman"/>
          <w:b/>
          <w:bCs/>
          <w:szCs w:val="28"/>
        </w:rPr>
        <w:t xml:space="preserve">IV. ОБЕСПЕЧЕНИЕ ДЕЯТЕЛЬНОСТИ </w:t>
      </w:r>
    </w:p>
    <w:p w:rsidR="004E25ED" w:rsidRPr="004E25ED" w:rsidRDefault="004E25ED" w:rsidP="004E25ED">
      <w:pPr>
        <w:jc w:val="center"/>
        <w:rPr>
          <w:rFonts w:ascii="Times New Roman" w:hAnsi="Times New Roman" w:cs="Times New Roman"/>
        </w:rPr>
      </w:pPr>
      <w:r w:rsidRPr="004E25ED">
        <w:rPr>
          <w:rFonts w:ascii="Times New Roman" w:hAnsi="Times New Roman" w:cs="Times New Roman"/>
          <w:b/>
          <w:bCs/>
          <w:szCs w:val="28"/>
        </w:rPr>
        <w:t>КОНКУРСНОЙ КОМИССИИ</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16. Ответственным за информационное, организационное и документационное обеспечение деятельности конкурсной комиссии является технический секретарь.</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Технический секретарь не является членом конкурсной комиссии.</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17. Технический секретарь:</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1) принимает от кандидатов личные заявления о допуске к участию в конкурсе и иные документы, предусмотренные пунктом 27 Положения;</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2) организует проверку достоверности сведений, указанных в абзаце восемнадцатом пункта 27</w:t>
      </w:r>
      <w:r w:rsidRPr="004E25ED">
        <w:rPr>
          <w:rFonts w:ascii="Times New Roman" w:hAnsi="Times New Roman" w:cs="Times New Roman"/>
          <w:b/>
          <w:i/>
          <w:szCs w:val="28"/>
        </w:rPr>
        <w:t xml:space="preserve"> </w:t>
      </w:r>
      <w:r w:rsidRPr="004E25ED">
        <w:rPr>
          <w:rFonts w:ascii="Times New Roman" w:hAnsi="Times New Roman" w:cs="Times New Roman"/>
          <w:szCs w:val="28"/>
        </w:rPr>
        <w:t xml:space="preserve">Положения; </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 xml:space="preserve">3) 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w:t>
      </w:r>
      <w:r w:rsidR="007E714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 избирательными комиссиями Челябинской области по вопросам, связанным с деятельностью конкурсной комиссии;</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4) информирует конкурсную комиссию в случаях, предусмотренных абзацем девятнадцатым пункта 27 Положения;</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5) извещает кандидатов в случаях, предусмотренных абзацем первым пункта 28 Положения;</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 xml:space="preserve">6) осуществляет подготовку доклада, предусмотренного абзацем третьим пункта 28 Положения, выступает с указанным докладом на предварительном заседании конкурсной комиссии;                             </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 xml:space="preserve">7) осуществляет подготовку заседаний конкурсной комиссии, включая информирование членов конкурсной комиссии по всем вопросам её деятельности; </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 xml:space="preserve">8) извещает лиц, принимающих участие </w:t>
      </w:r>
      <w:r w:rsidR="00934A2D">
        <w:rPr>
          <w:rFonts w:ascii="Times New Roman" w:hAnsi="Times New Roman" w:cs="Times New Roman"/>
          <w:szCs w:val="28"/>
        </w:rPr>
        <w:t xml:space="preserve">в работе конкурсной комиссии, </w:t>
      </w:r>
      <w:r w:rsidRPr="004E25ED">
        <w:rPr>
          <w:rFonts w:ascii="Times New Roman" w:hAnsi="Times New Roman" w:cs="Times New Roman"/>
          <w:szCs w:val="28"/>
        </w:rPr>
        <w:t>о времени и месте проведения заседаний не менее чем за три рабочих дня до их проведения;</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9) ведёт протоколы всех заседаний конкурсной комиссии;</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10) извещает кандидатов о решениях конкурсной комиссии и доводит до них информацию в порядке, предусмотренном абзацем вторым пункта 31 и  пунктом 33</w:t>
      </w:r>
      <w:r w:rsidRPr="004E25ED">
        <w:rPr>
          <w:rFonts w:ascii="Times New Roman" w:hAnsi="Times New Roman" w:cs="Times New Roman"/>
          <w:b/>
          <w:i/>
          <w:szCs w:val="28"/>
        </w:rPr>
        <w:t xml:space="preserve"> </w:t>
      </w:r>
      <w:r w:rsidRPr="004E25ED">
        <w:rPr>
          <w:rFonts w:ascii="Times New Roman" w:hAnsi="Times New Roman" w:cs="Times New Roman"/>
          <w:szCs w:val="28"/>
        </w:rPr>
        <w:t>Положения;</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11) сообщает зарегистрированным кан</w:t>
      </w:r>
      <w:r w:rsidR="00934A2D">
        <w:rPr>
          <w:rFonts w:ascii="Times New Roman" w:hAnsi="Times New Roman" w:cs="Times New Roman"/>
          <w:szCs w:val="28"/>
        </w:rPr>
        <w:t xml:space="preserve">дидатам о результатах конкурса </w:t>
      </w:r>
      <w:r w:rsidRPr="004E25ED">
        <w:rPr>
          <w:rFonts w:ascii="Times New Roman" w:hAnsi="Times New Roman" w:cs="Times New Roman"/>
          <w:szCs w:val="28"/>
        </w:rPr>
        <w:t>в</w:t>
      </w:r>
      <w:r w:rsidR="00934A2D">
        <w:rPr>
          <w:rFonts w:ascii="Times New Roman" w:hAnsi="Times New Roman" w:cs="Times New Roman"/>
          <w:szCs w:val="28"/>
        </w:rPr>
        <w:t xml:space="preserve"> </w:t>
      </w:r>
      <w:r w:rsidRPr="004E25ED">
        <w:rPr>
          <w:rFonts w:ascii="Times New Roman" w:hAnsi="Times New Roman" w:cs="Times New Roman"/>
          <w:szCs w:val="28"/>
        </w:rPr>
        <w:t>порядке, предусмотренном пунктом 44 Положения;</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12) направляет итоговый протоко</w:t>
      </w:r>
      <w:r w:rsidR="00934A2D">
        <w:rPr>
          <w:rFonts w:ascii="Times New Roman" w:hAnsi="Times New Roman" w:cs="Times New Roman"/>
          <w:szCs w:val="28"/>
        </w:rPr>
        <w:t>л заседания конкурсной комиссии</w:t>
      </w:r>
      <w:r w:rsidRPr="004E25ED">
        <w:rPr>
          <w:rFonts w:ascii="Times New Roman" w:hAnsi="Times New Roman" w:cs="Times New Roman"/>
          <w:szCs w:val="28"/>
        </w:rPr>
        <w:t xml:space="preserve"> в порядке, предусмотренном пунктом 45 Положения;</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13) подготавливает проекты ответов на обращения и запросы, поступившие в конкурсную комиссию по вопросам её деятельности.</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18. Материально-техническое обеспечение деятельности</w:t>
      </w:r>
      <w:r w:rsidR="00934A2D">
        <w:rPr>
          <w:rFonts w:ascii="Times New Roman" w:hAnsi="Times New Roman" w:cs="Times New Roman"/>
          <w:szCs w:val="28"/>
        </w:rPr>
        <w:t xml:space="preserve"> </w:t>
      </w:r>
      <w:r w:rsidRPr="004E25ED">
        <w:rPr>
          <w:rFonts w:ascii="Times New Roman" w:hAnsi="Times New Roman" w:cs="Times New Roman"/>
          <w:szCs w:val="28"/>
        </w:rPr>
        <w:t>конкурсной комиссии</w:t>
      </w:r>
      <w:r w:rsidR="00934A2D">
        <w:rPr>
          <w:rFonts w:ascii="Times New Roman" w:hAnsi="Times New Roman" w:cs="Times New Roman"/>
          <w:szCs w:val="28"/>
        </w:rPr>
        <w:t xml:space="preserve"> </w:t>
      </w:r>
      <w:r w:rsidRPr="004E25ED">
        <w:rPr>
          <w:rFonts w:ascii="Times New Roman" w:hAnsi="Times New Roman" w:cs="Times New Roman"/>
          <w:szCs w:val="28"/>
        </w:rPr>
        <w:t>осуществляет аппарат Совета  депутатов.</w:t>
      </w:r>
    </w:p>
    <w:p w:rsidR="004E25ED" w:rsidRPr="004E25ED" w:rsidRDefault="004E25ED" w:rsidP="004E25ED">
      <w:pPr>
        <w:shd w:val="clear" w:color="auto" w:fill="FFFFFF"/>
        <w:ind w:firstLine="720"/>
        <w:jc w:val="center"/>
        <w:rPr>
          <w:rFonts w:ascii="Times New Roman" w:hAnsi="Times New Roman" w:cs="Times New Roman"/>
          <w:b/>
          <w:bCs/>
          <w:szCs w:val="28"/>
        </w:rPr>
      </w:pPr>
    </w:p>
    <w:p w:rsidR="004E25ED" w:rsidRPr="004E25ED" w:rsidRDefault="004E25ED" w:rsidP="004E25ED">
      <w:pPr>
        <w:shd w:val="clear" w:color="auto" w:fill="FFFFFF"/>
        <w:jc w:val="center"/>
        <w:rPr>
          <w:rFonts w:ascii="Times New Roman" w:hAnsi="Times New Roman" w:cs="Times New Roman"/>
        </w:rPr>
      </w:pPr>
      <w:r w:rsidRPr="004E25ED">
        <w:rPr>
          <w:rFonts w:ascii="Times New Roman" w:hAnsi="Times New Roman" w:cs="Times New Roman"/>
          <w:b/>
          <w:bCs/>
          <w:szCs w:val="28"/>
        </w:rPr>
        <w:t>V. ПОРЯДОК ОБЪЯВЛЕНИЯ КОНКУРСА</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19. Решение об объявлении конкурса, назначении технического секретаря принимается Советом депутатов.</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20. Решение об объявлении конкурса принимается в случаях:</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1) истечения срока полномочий главы муниципального образования;</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2) досрочного прекращения полномочий главы муниципального образования;</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3) принятия конкурсной комиссией решения о признании конкурса несостоявшимся по основаниям, предусмотренным пунктом 38 Положения;</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 xml:space="preserve">4) непринятия Советом депутатов решения об избрании Главы муниципального образования из числа представленных конкурсной комиссией зарегистрированных кандидатов, в том числе в связи с их самоотводом. </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 xml:space="preserve">21. Решение об объявлении конкурса, назначении технического секретаря принимается </w:t>
      </w:r>
      <w:r w:rsidRPr="004E25ED">
        <w:rPr>
          <w:rFonts w:ascii="Times New Roman" w:hAnsi="Times New Roman" w:cs="Times New Roman"/>
          <w:szCs w:val="28"/>
          <w:u w:val="single"/>
        </w:rPr>
        <w:t>в срок не позднее, чем за 45 (сорок пять) дней</w:t>
      </w:r>
      <w:r w:rsidRPr="004E25ED">
        <w:rPr>
          <w:rFonts w:ascii="Times New Roman" w:hAnsi="Times New Roman" w:cs="Times New Roman"/>
          <w:szCs w:val="28"/>
        </w:rPr>
        <w:t xml:space="preserve"> до окончания срока полномочий Главы </w:t>
      </w:r>
      <w:r w:rsidR="007E714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№131-ФЗ «Об общих принципах  организации местного самоуправления в Российской Федерации».</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В случаях, предусмотренных подпунктами 3, 4 пункта 20 Положения, решение об объявлении конкурса принимается Советом депутатов в течение 30 дней со дня наступления одного из указанных случаев.</w:t>
      </w:r>
    </w:p>
    <w:p w:rsidR="004E25ED" w:rsidRPr="004E25ED" w:rsidRDefault="000C2267" w:rsidP="000C2267">
      <w:pPr>
        <w:ind w:firstLine="426"/>
        <w:jc w:val="both"/>
        <w:rPr>
          <w:rFonts w:ascii="Times New Roman" w:hAnsi="Times New Roman" w:cs="Times New Roman"/>
        </w:rPr>
      </w:pPr>
      <w:r>
        <w:rPr>
          <w:rFonts w:ascii="Times New Roman" w:hAnsi="Times New Roman" w:cs="Times New Roman"/>
          <w:szCs w:val="28"/>
        </w:rPr>
        <w:t>22.</w:t>
      </w:r>
      <w:r w:rsidR="004E25ED" w:rsidRPr="004E25ED">
        <w:rPr>
          <w:rFonts w:ascii="Times New Roman" w:hAnsi="Times New Roman" w:cs="Times New Roman"/>
          <w:szCs w:val="28"/>
        </w:rPr>
        <w:t>Решение об объявлении конкурса направляется Главе Сосновского муниципального района не позднее дня, следующего за днём принятия указанного решения, для принятия решения о назначении Главой Сосновского муниципального района половины членов конкурсной комиссии, в соответствии с абзацем вторым пункта 4 Положения.</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газете «Сосновская Нива» в срок не позднее, чем за 20 дней до дня проведения конкурса.</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В объявлении о проведении конкурса указываются:</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1) дата, время и место проведения конкурса;</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2) срок приёма документов (дата начала и дата окончания), место и время приёма документов, подлежащих представлению в конкурсную комиссию</w:t>
      </w:r>
      <w:r w:rsidR="007E714D">
        <w:rPr>
          <w:rFonts w:ascii="Times New Roman" w:hAnsi="Times New Roman" w:cs="Times New Roman"/>
          <w:szCs w:val="28"/>
        </w:rPr>
        <w:t xml:space="preserve"> </w:t>
      </w:r>
      <w:r w:rsidRPr="004E25ED">
        <w:rPr>
          <w:rFonts w:ascii="Times New Roman" w:hAnsi="Times New Roman" w:cs="Times New Roman"/>
          <w:szCs w:val="28"/>
        </w:rPr>
        <w:t>для участия в конкурсе;</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3) сведения об источнике дополнительной информации о конкурсе (адрес, телефон);</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 xml:space="preserve">4) условия проведения конкурса, установленные Положением, в том числе требования, предъявляемые к кандидатам на должность Главы </w:t>
      </w:r>
      <w:r w:rsidR="007E714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 перечень документов, необходимых для участия в конкурсе, и требования к их оформлению, порядок проведения конкурсных испытаний.</w:t>
      </w:r>
    </w:p>
    <w:p w:rsidR="004E25ED" w:rsidRDefault="004E25ED" w:rsidP="000C2267">
      <w:pPr>
        <w:shd w:val="clear" w:color="auto" w:fill="FFFFFF"/>
        <w:ind w:firstLine="426"/>
        <w:jc w:val="both"/>
        <w:rPr>
          <w:rFonts w:ascii="Times New Roman" w:hAnsi="Times New Roman" w:cs="Times New Roman"/>
          <w:szCs w:val="28"/>
        </w:rPr>
      </w:pPr>
      <w:r w:rsidRPr="004E25ED">
        <w:rPr>
          <w:rFonts w:ascii="Times New Roman" w:hAnsi="Times New Roman" w:cs="Times New Roman"/>
          <w:szCs w:val="28"/>
        </w:rPr>
        <w:t xml:space="preserve">Решение об объявлении конкурса, а также объявление о приёме документов для участия в конкурсе могут быть дополнительно опубликованы в иных средствах массовой информации, а также размещены на официальном сайте органов местного самоуправления </w:t>
      </w:r>
      <w:r w:rsidR="007E714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 в информационно-телекоммуникационной сети «Интернет».</w:t>
      </w:r>
    </w:p>
    <w:p w:rsidR="007E714D" w:rsidRPr="004E25ED" w:rsidRDefault="007E714D" w:rsidP="004E25ED">
      <w:pPr>
        <w:shd w:val="clear" w:color="auto" w:fill="FFFFFF"/>
        <w:ind w:firstLine="720"/>
        <w:jc w:val="both"/>
        <w:rPr>
          <w:rFonts w:ascii="Times New Roman" w:hAnsi="Times New Roman" w:cs="Times New Roman"/>
        </w:rPr>
      </w:pPr>
    </w:p>
    <w:p w:rsidR="004E25ED" w:rsidRPr="004E25ED" w:rsidRDefault="004E25ED" w:rsidP="004E25ED">
      <w:pPr>
        <w:shd w:val="clear" w:color="auto" w:fill="FFFFFF"/>
        <w:jc w:val="center"/>
        <w:rPr>
          <w:rFonts w:ascii="Times New Roman" w:hAnsi="Times New Roman" w:cs="Times New Roman"/>
        </w:rPr>
      </w:pPr>
      <w:r w:rsidRPr="004E25ED">
        <w:rPr>
          <w:rFonts w:ascii="Times New Roman" w:hAnsi="Times New Roman" w:cs="Times New Roman"/>
          <w:b/>
          <w:bCs/>
          <w:szCs w:val="28"/>
        </w:rPr>
        <w:t>VI. ТРЕБОВАНИЯ, ПРЕДЪЯВЛЯЕМЫЕ К КАНДИДАТАМ</w:t>
      </w:r>
      <w:r w:rsidRPr="004E25ED">
        <w:rPr>
          <w:rFonts w:ascii="Times New Roman" w:hAnsi="Times New Roman" w:cs="Times New Roman"/>
          <w:szCs w:val="28"/>
        </w:rPr>
        <w:t xml:space="preserve"> </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 xml:space="preserve">24. При проведении конкурса зарегистрированным кандидатам гарантируется равенство прав на избрание на должность Главы </w:t>
      </w:r>
      <w:r w:rsidR="007E714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25. Право на участие в конкурсе имеют граждане Российской Федерации, достигшие возраста 21 года и не имеющие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 xml:space="preserve">26. Для кандидата на должность Главы </w:t>
      </w:r>
      <w:r w:rsidR="007E714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в целях осуществления Главой </w:t>
      </w:r>
      <w:r w:rsidR="007E714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отдельных государственных полномочий, переданных органам местного самоуправления </w:t>
      </w:r>
      <w:r w:rsidR="007E714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 является предпочтительным  наличие высшего образования  и профессиональных знаний и навыков, установленных в соответствии с Законом Челябинской области от 28.12.2016г. №488-ЗО «О требованиях к уровню профессионального образования, профессиональным знаниям и навыкам, являющимся предпочтительными для осуществления главой сельского поселения,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 xml:space="preserve">Для кандидата на должность Главы </w:t>
      </w:r>
      <w:r w:rsidR="007E714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в целях осуществления Главой </w:t>
      </w:r>
      <w:r w:rsidR="007E714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 полномочий по решению вопросов местного значения, является предпочтительным наличие высшего образования, а также профессиональных знаний и навыков в соответствии с пунктом 34 Положения.</w:t>
      </w:r>
    </w:p>
    <w:p w:rsidR="004E25ED" w:rsidRPr="004E25ED" w:rsidRDefault="004E25ED" w:rsidP="004E25ED">
      <w:pPr>
        <w:jc w:val="both"/>
        <w:rPr>
          <w:rFonts w:ascii="Times New Roman" w:hAnsi="Times New Roman" w:cs="Times New Roman"/>
          <w:szCs w:val="28"/>
        </w:rPr>
      </w:pPr>
    </w:p>
    <w:p w:rsidR="004E25ED" w:rsidRPr="004E25ED" w:rsidRDefault="004E25ED" w:rsidP="004E25ED">
      <w:pPr>
        <w:shd w:val="clear" w:color="auto" w:fill="FFFFFF"/>
        <w:jc w:val="center"/>
        <w:rPr>
          <w:rFonts w:ascii="Times New Roman" w:hAnsi="Times New Roman" w:cs="Times New Roman"/>
        </w:rPr>
      </w:pPr>
      <w:r w:rsidRPr="004E25ED">
        <w:rPr>
          <w:rFonts w:ascii="Times New Roman" w:hAnsi="Times New Roman" w:cs="Times New Roman"/>
          <w:b/>
          <w:bCs/>
          <w:szCs w:val="28"/>
        </w:rPr>
        <w:t>VII. ПОРЯДОК ВЫДВИЖЕНИЯ КАНДИДАТОВ</w:t>
      </w:r>
      <w:r w:rsidRPr="004E25ED">
        <w:rPr>
          <w:rFonts w:ascii="Times New Roman" w:hAnsi="Times New Roman" w:cs="Times New Roman"/>
          <w:szCs w:val="28"/>
        </w:rPr>
        <w:t xml:space="preserve"> </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 xml:space="preserve">27. О выдвижении кандидата уведомляется конкурсная комиссия. </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 xml:space="preserve">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2) копию всех листов паспорта или документа, заменяющего паспорт гражданина Российской Федерации; 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r w:rsidRPr="004E25ED">
        <w:rPr>
          <w:rFonts w:ascii="Times New Roman" w:hAnsi="Times New Roman" w:cs="Times New Roman"/>
          <w:color w:val="000000"/>
          <w:szCs w:val="28"/>
        </w:rPr>
        <w:t xml:space="preserve"> </w:t>
      </w:r>
      <w:r w:rsidRPr="004E25ED">
        <w:rPr>
          <w:rFonts w:ascii="Times New Roman" w:hAnsi="Times New Roman" w:cs="Times New Roman"/>
          <w:color w:val="000000"/>
          <w:szCs w:val="28"/>
          <w:u w:val="single"/>
        </w:rPr>
        <w:t>копию документа, подтверждающего деятельность в качестве индивидуального предпринимателя, являющегося работодателем (при наличии опыта такой деятельности)</w:t>
      </w:r>
      <w:r w:rsidRPr="004E25ED">
        <w:rPr>
          <w:rFonts w:ascii="Times New Roman" w:hAnsi="Times New Roman" w:cs="Times New Roman"/>
          <w:szCs w:val="28"/>
        </w:rPr>
        <w:t>.</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Если кандидат менял фамилию, или имя, или отчество также представляются копии соответствующих документов.</w:t>
      </w:r>
    </w:p>
    <w:p w:rsidR="004E25ED" w:rsidRPr="008C4B40" w:rsidRDefault="004E25ED" w:rsidP="000C2267">
      <w:pPr>
        <w:ind w:firstLine="426"/>
        <w:jc w:val="both"/>
        <w:rPr>
          <w:rFonts w:ascii="Times New Roman" w:hAnsi="Times New Roman" w:cs="Times New Roman"/>
        </w:rPr>
      </w:pPr>
      <w:r w:rsidRPr="008C4B40">
        <w:rPr>
          <w:rFonts w:ascii="Times New Roman" w:hAnsi="Times New Roman" w:cs="Times New Roman"/>
        </w:rPr>
        <w:t>Оригиналы документов, указанных в настоящем подпункте, представляются для их заверения лицом, принимающим заявление;</w:t>
      </w:r>
    </w:p>
    <w:p w:rsidR="004E25ED" w:rsidRPr="008C4B40" w:rsidRDefault="004E25ED" w:rsidP="000C2267">
      <w:pPr>
        <w:pStyle w:val="ConsPlusNormal"/>
        <w:ind w:firstLine="426"/>
        <w:jc w:val="both"/>
        <w:rPr>
          <w:rFonts w:ascii="Times New Roman" w:hAnsi="Times New Roman" w:cs="Times New Roman"/>
          <w:sz w:val="24"/>
          <w:szCs w:val="24"/>
        </w:rPr>
      </w:pPr>
      <w:r w:rsidRPr="008C4B40">
        <w:rPr>
          <w:rFonts w:ascii="Times New Roman" w:hAnsi="Times New Roman" w:cs="Times New Roman"/>
          <w:sz w:val="24"/>
          <w:szCs w:val="24"/>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4E25ED" w:rsidRPr="008C4B40" w:rsidRDefault="004E25ED" w:rsidP="000C2267">
      <w:pPr>
        <w:pStyle w:val="ConsPlusNormal"/>
        <w:ind w:firstLine="426"/>
        <w:jc w:val="both"/>
        <w:rPr>
          <w:rFonts w:ascii="Times New Roman" w:hAnsi="Times New Roman" w:cs="Times New Roman"/>
          <w:sz w:val="24"/>
          <w:szCs w:val="24"/>
        </w:rPr>
      </w:pPr>
      <w:r w:rsidRPr="008C4B40">
        <w:rPr>
          <w:rFonts w:ascii="Times New Roman" w:hAnsi="Times New Roman" w:cs="Times New Roman"/>
          <w:sz w:val="24"/>
          <w:szCs w:val="24"/>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4E25ED" w:rsidRPr="008C4B40" w:rsidRDefault="004E25ED" w:rsidP="000C2267">
      <w:pPr>
        <w:ind w:firstLine="426"/>
        <w:jc w:val="both"/>
        <w:rPr>
          <w:rFonts w:ascii="Times New Roman" w:hAnsi="Times New Roman" w:cs="Times New Roman"/>
        </w:rPr>
      </w:pPr>
      <w:r w:rsidRPr="008C4B40">
        <w:rPr>
          <w:rFonts w:ascii="Times New Roman" w:hAnsi="Times New Roman" w:cs="Times New Roman"/>
        </w:rPr>
        <w:t>4) три фотографии любой цветности (4x6);</w:t>
      </w:r>
    </w:p>
    <w:p w:rsidR="004E25ED" w:rsidRPr="004E25ED" w:rsidRDefault="004E25ED" w:rsidP="000C2267">
      <w:pPr>
        <w:ind w:firstLine="426"/>
        <w:jc w:val="both"/>
        <w:rPr>
          <w:rFonts w:ascii="Times New Roman" w:hAnsi="Times New Roman" w:cs="Times New Roman"/>
        </w:rPr>
      </w:pPr>
      <w:r w:rsidRPr="008C4B40">
        <w:rPr>
          <w:rFonts w:ascii="Times New Roman" w:hAnsi="Times New Roman" w:cs="Times New Roman"/>
        </w:rPr>
        <w:t xml:space="preserve">5) </w:t>
      </w:r>
      <w:r w:rsidRPr="008C4B40">
        <w:rPr>
          <w:rFonts w:ascii="Times New Roman" w:hAnsi="Times New Roman" w:cs="Times New Roman"/>
          <w:u w:val="single"/>
        </w:rPr>
        <w:t>письменное</w:t>
      </w:r>
      <w:r w:rsidRPr="004E25ED">
        <w:rPr>
          <w:rFonts w:ascii="Times New Roman" w:hAnsi="Times New Roman" w:cs="Times New Roman"/>
          <w:szCs w:val="28"/>
          <w:u w:val="single"/>
        </w:rPr>
        <w:t xml:space="preserve"> согласие на обработку персональных данных - </w:t>
      </w:r>
      <w:r w:rsidRPr="004E25ED">
        <w:rPr>
          <w:rFonts w:ascii="Times New Roman" w:hAnsi="Times New Roman" w:cs="Times New Roman"/>
          <w:color w:val="000000"/>
          <w:szCs w:val="28"/>
          <w:u w:val="single"/>
        </w:rPr>
        <w:t>согласие на обработку персональных данных, разрешённых субъектом персональных данных для распространения</w:t>
      </w:r>
      <w:r w:rsidRPr="004E25ED">
        <w:rPr>
          <w:rFonts w:ascii="Times New Roman" w:hAnsi="Times New Roman" w:cs="Times New Roman"/>
          <w:szCs w:val="28"/>
        </w:rPr>
        <w:t xml:space="preserve"> (Приложение №3 к Положению).</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По желанию кандидата могут быть дополнительно представлены иные сведения.</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iCs/>
          <w:szCs w:val="28"/>
        </w:rPr>
        <w:t>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законодательством.</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В случае выдвижения кандида</w:t>
      </w:r>
      <w:r w:rsidR="008C4B40">
        <w:rPr>
          <w:rFonts w:ascii="Times New Roman" w:hAnsi="Times New Roman" w:cs="Times New Roman"/>
          <w:szCs w:val="28"/>
        </w:rPr>
        <w:t>том лица, являющегося инвалидом</w:t>
      </w:r>
      <w:r w:rsidRPr="004E25ED">
        <w:rPr>
          <w:rFonts w:ascii="Times New Roman" w:hAnsi="Times New Roman" w:cs="Times New Roman"/>
          <w:szCs w:val="28"/>
        </w:rPr>
        <w:t xml:space="preserve"> 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подпунктах 1-5 настоящего пункта, должны быть нотариально удостоверены.</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 xml:space="preserve">Технический секретарь организует проверку достоверности сведений о кандидатах в части достоверности информации о гражданстве и об образовании. </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Технический секретарь информирует конкурсную комиссию</w:t>
      </w:r>
      <w:r w:rsidR="008C4B40">
        <w:rPr>
          <w:rFonts w:ascii="Times New Roman" w:hAnsi="Times New Roman" w:cs="Times New Roman"/>
          <w:szCs w:val="28"/>
        </w:rPr>
        <w:t xml:space="preserve"> </w:t>
      </w:r>
      <w:r w:rsidRPr="004E25ED">
        <w:rPr>
          <w:rFonts w:ascii="Times New Roman" w:hAnsi="Times New Roman" w:cs="Times New Roman"/>
          <w:szCs w:val="28"/>
        </w:rPr>
        <w:t>о выявленных фактах недостоверности представленных кандидатами сведений.</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 xml:space="preserve">28. При выявлении неполноты сведений о кандидатах, отсутствия каких-либо документов, представление которых техническому секретарю 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 </w:t>
      </w:r>
      <w:r w:rsidRPr="004E25ED">
        <w:rPr>
          <w:rFonts w:ascii="Times New Roman" w:hAnsi="Times New Roman" w:cs="Times New Roman"/>
          <w:szCs w:val="28"/>
          <w:u w:val="single"/>
        </w:rPr>
        <w:t>в срок не позднее, чем за 7 (семь) дней</w:t>
      </w:r>
      <w:r w:rsidRPr="004E25ED">
        <w:rPr>
          <w:rFonts w:ascii="Times New Roman" w:hAnsi="Times New Roman" w:cs="Times New Roman"/>
          <w:szCs w:val="28"/>
        </w:rPr>
        <w:t xml:space="preserve"> до дня заседания конкурсной комиссии, на котором должен рассматриваться вопрос о регистрации кандидата, извещает об этом кандидата. </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 xml:space="preserve">Кандидат не позднее чем за </w:t>
      </w:r>
      <w:r w:rsidR="000C2267">
        <w:rPr>
          <w:rFonts w:ascii="Times New Roman" w:hAnsi="Times New Roman" w:cs="Times New Roman"/>
          <w:szCs w:val="28"/>
        </w:rPr>
        <w:t>три дня</w:t>
      </w:r>
      <w:r w:rsidRPr="004E25ED">
        <w:rPr>
          <w:rFonts w:ascii="Times New Roman" w:hAnsi="Times New Roman" w:cs="Times New Roman"/>
          <w:szCs w:val="28"/>
        </w:rPr>
        <w:t xml:space="preserve">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Технический секретарь осуществляет подготовку доклада о выдвинутых кандидатах и представляет его на предварительном заседании конкурсной комиссии.</w:t>
      </w:r>
    </w:p>
    <w:p w:rsidR="004E25ED" w:rsidRPr="004E25ED" w:rsidRDefault="004E25ED" w:rsidP="004E25ED">
      <w:pPr>
        <w:ind w:firstLine="709"/>
        <w:jc w:val="both"/>
        <w:rPr>
          <w:rFonts w:ascii="Times New Roman" w:hAnsi="Times New Roman" w:cs="Times New Roman"/>
          <w:szCs w:val="28"/>
        </w:rPr>
      </w:pPr>
    </w:p>
    <w:p w:rsidR="008C4B40" w:rsidRDefault="004E25ED" w:rsidP="004E25ED">
      <w:pPr>
        <w:jc w:val="center"/>
        <w:rPr>
          <w:rFonts w:ascii="Times New Roman" w:hAnsi="Times New Roman" w:cs="Times New Roman"/>
          <w:b/>
          <w:bCs/>
          <w:szCs w:val="28"/>
        </w:rPr>
      </w:pPr>
      <w:r w:rsidRPr="004E25ED">
        <w:rPr>
          <w:rFonts w:ascii="Times New Roman" w:hAnsi="Times New Roman" w:cs="Times New Roman"/>
          <w:b/>
          <w:bCs/>
          <w:szCs w:val="28"/>
        </w:rPr>
        <w:t xml:space="preserve">VIII. ПРЕДВАРИТЕЛЬНОЕ ЗАСЕДАНИЕ КОНКУРСНОЙ КОМИССИИ, </w:t>
      </w:r>
    </w:p>
    <w:p w:rsidR="004E25ED" w:rsidRPr="004E25ED" w:rsidRDefault="004E25ED" w:rsidP="004E25ED">
      <w:pPr>
        <w:jc w:val="center"/>
        <w:rPr>
          <w:rFonts w:ascii="Times New Roman" w:hAnsi="Times New Roman" w:cs="Times New Roman"/>
        </w:rPr>
      </w:pPr>
      <w:r w:rsidRPr="004E25ED">
        <w:rPr>
          <w:rFonts w:ascii="Times New Roman" w:hAnsi="Times New Roman" w:cs="Times New Roman"/>
          <w:b/>
          <w:bCs/>
          <w:szCs w:val="28"/>
        </w:rPr>
        <w:t>РЕГИСТРАЦИЯ КАНДИДАТОВ</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29. 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конкурса, а также утверждаются иные процедурные вопросы проведения конкурса.</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 xml:space="preserve">Предварительное заседание конкурсной комиссии, как правило, проводится в Совете депутатов. По согласованию с членами конкурсной комиссии может быть принято решение о проведении предварительного заседания конкурсной комиссии в ином месте. </w:t>
      </w:r>
    </w:p>
    <w:p w:rsidR="004E25ED" w:rsidRPr="004E25ED" w:rsidRDefault="004E25ED" w:rsidP="000C2267">
      <w:pPr>
        <w:shd w:val="clear" w:color="auto" w:fill="FFFFFF"/>
        <w:ind w:firstLine="426"/>
        <w:jc w:val="both"/>
        <w:rPr>
          <w:rFonts w:ascii="Times New Roman" w:hAnsi="Times New Roman" w:cs="Times New Roman"/>
          <w:szCs w:val="28"/>
        </w:rPr>
      </w:pPr>
      <w:r w:rsidRPr="004E25ED">
        <w:rPr>
          <w:rFonts w:ascii="Times New Roman" w:hAnsi="Times New Roman" w:cs="Times New Roman"/>
          <w:szCs w:val="28"/>
        </w:rPr>
        <w:t xml:space="preserve">Предварительное заседание конкурсной комиссии и конкурс не могут проводиться в один день. </w:t>
      </w:r>
    </w:p>
    <w:p w:rsidR="004E25ED" w:rsidRPr="004E25ED" w:rsidRDefault="004E25ED" w:rsidP="000C2267">
      <w:pPr>
        <w:shd w:val="clear" w:color="auto" w:fill="FFFFFF"/>
        <w:ind w:firstLine="426"/>
        <w:jc w:val="both"/>
        <w:rPr>
          <w:rFonts w:ascii="Times New Roman" w:hAnsi="Times New Roman" w:cs="Times New Roman"/>
          <w:u w:val="single"/>
        </w:rPr>
      </w:pPr>
      <w:r w:rsidRPr="004E25ED">
        <w:rPr>
          <w:rFonts w:ascii="Times New Roman" w:hAnsi="Times New Roman" w:cs="Times New Roman"/>
          <w:color w:val="000000"/>
          <w:szCs w:val="28"/>
          <w:u w:val="single"/>
        </w:rPr>
        <w:t xml:space="preserve">В случае необходимости по решению конкурсной комиссии проведение предварительного заседания конкурсной </w:t>
      </w:r>
      <w:r w:rsidRPr="004E25ED">
        <w:rPr>
          <w:rFonts w:ascii="Times New Roman" w:hAnsi="Times New Roman" w:cs="Times New Roman"/>
          <w:color w:val="000000"/>
          <w:spacing w:val="-1"/>
          <w:szCs w:val="28"/>
          <w:u w:val="single"/>
        </w:rPr>
        <w:t>комиссии может осуществляться посредством использования видеоконференц-связи.</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и техническим секретарём.</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 xml:space="preserve">О допуске кандидата к участию в конкурсе технический секретарь извещает зарегистрированного кандидата в письменной форме в течение трёх рабочих дней со дня принятия такого решения и размещает решение конкурсной комиссии о регистрации кандидата на официальном сайте органов местного самоуправления </w:t>
      </w:r>
      <w:r w:rsidR="007E714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в информационно-телекоммуникационной сети «Интернет», в разделе «Конкурс по отбору кандидатур на должность Главы </w:t>
      </w:r>
      <w:r w:rsidR="007E714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32. Основаниями отказа в регистрации кандидата являются:</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1) отсутствие у кандидата пассивного избирательного права;</w:t>
      </w:r>
    </w:p>
    <w:p w:rsidR="004E25ED" w:rsidRPr="007E714D" w:rsidRDefault="004E25ED" w:rsidP="000C2267">
      <w:pPr>
        <w:ind w:firstLine="426"/>
        <w:jc w:val="both"/>
        <w:rPr>
          <w:rFonts w:ascii="Times New Roman" w:hAnsi="Times New Roman" w:cs="Times New Roman"/>
        </w:rPr>
      </w:pPr>
      <w:r w:rsidRPr="007E714D">
        <w:rPr>
          <w:rFonts w:ascii="Times New Roman" w:hAnsi="Times New Roman" w:cs="Times New Roman"/>
        </w:rPr>
        <w:t>2) отсутствие среди документов, предста</w:t>
      </w:r>
      <w:r w:rsidR="007E714D" w:rsidRPr="007E714D">
        <w:rPr>
          <w:rFonts w:ascii="Times New Roman" w:hAnsi="Times New Roman" w:cs="Times New Roman"/>
        </w:rPr>
        <w:t xml:space="preserve">вленных для уведомления </w:t>
      </w:r>
      <w:r w:rsidRPr="007E714D">
        <w:rPr>
          <w:rFonts w:ascii="Times New Roman" w:hAnsi="Times New Roman" w:cs="Times New Roman"/>
        </w:rPr>
        <w:t>о</w:t>
      </w:r>
      <w:r w:rsidR="007E714D" w:rsidRPr="007E714D">
        <w:rPr>
          <w:rFonts w:ascii="Times New Roman" w:hAnsi="Times New Roman" w:cs="Times New Roman"/>
        </w:rPr>
        <w:t xml:space="preserve"> выдвижении </w:t>
      </w:r>
      <w:r w:rsidRPr="007E714D">
        <w:rPr>
          <w:rFonts w:ascii="Times New Roman" w:hAnsi="Times New Roman" w:cs="Times New Roman"/>
        </w:rPr>
        <w:t>и</w:t>
      </w:r>
      <w:r w:rsidR="007E714D" w:rsidRPr="007E714D">
        <w:rPr>
          <w:rFonts w:ascii="Times New Roman" w:hAnsi="Times New Roman" w:cs="Times New Roman"/>
        </w:rPr>
        <w:t xml:space="preserve"> </w:t>
      </w:r>
      <w:r w:rsidRPr="007E714D">
        <w:rPr>
          <w:rFonts w:ascii="Times New Roman" w:hAnsi="Times New Roman" w:cs="Times New Roman"/>
        </w:rPr>
        <w:t>регистрации кандидата, документов, необходимых</w:t>
      </w:r>
      <w:r w:rsidR="007E714D" w:rsidRPr="007E714D">
        <w:rPr>
          <w:rFonts w:ascii="Times New Roman" w:hAnsi="Times New Roman" w:cs="Times New Roman"/>
        </w:rPr>
        <w:t xml:space="preserve"> в </w:t>
      </w:r>
      <w:r w:rsidRPr="007E714D">
        <w:rPr>
          <w:rFonts w:ascii="Times New Roman" w:hAnsi="Times New Roman" w:cs="Times New Roman"/>
        </w:rPr>
        <w:t>соответствии с пунктом 27 Положения д</w:t>
      </w:r>
      <w:r w:rsidR="007E714D" w:rsidRPr="007E714D">
        <w:rPr>
          <w:rFonts w:ascii="Times New Roman" w:hAnsi="Times New Roman" w:cs="Times New Roman"/>
        </w:rPr>
        <w:t>ля уведомления о выдвижении</w:t>
      </w:r>
      <w:r w:rsidRPr="007E714D">
        <w:rPr>
          <w:rFonts w:ascii="Times New Roman" w:hAnsi="Times New Roman" w:cs="Times New Roman"/>
        </w:rPr>
        <w:t xml:space="preserve"> и регистрации кандидата;</w:t>
      </w:r>
    </w:p>
    <w:p w:rsidR="004E25ED" w:rsidRPr="007E714D" w:rsidRDefault="004E25ED" w:rsidP="000C2267">
      <w:pPr>
        <w:pStyle w:val="ConsPlusNormal"/>
        <w:ind w:firstLine="426"/>
        <w:jc w:val="both"/>
        <w:rPr>
          <w:rFonts w:ascii="Times New Roman" w:hAnsi="Times New Roman" w:cs="Times New Roman"/>
          <w:sz w:val="24"/>
          <w:szCs w:val="24"/>
        </w:rPr>
      </w:pPr>
      <w:r w:rsidRPr="007E714D">
        <w:rPr>
          <w:rFonts w:ascii="Times New Roman" w:hAnsi="Times New Roman" w:cs="Times New Roman"/>
          <w:sz w:val="24"/>
          <w:szCs w:val="24"/>
        </w:rPr>
        <w:t>3) наличие на день, предшествующий дню заседания конкурсной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законодательства Российской Федерации;</w:t>
      </w:r>
    </w:p>
    <w:p w:rsidR="004E25ED" w:rsidRPr="004E25ED" w:rsidRDefault="004E25ED" w:rsidP="000C2267">
      <w:pPr>
        <w:ind w:firstLine="426"/>
        <w:jc w:val="both"/>
        <w:rPr>
          <w:rFonts w:ascii="Times New Roman" w:hAnsi="Times New Roman" w:cs="Times New Roman"/>
        </w:rPr>
      </w:pPr>
      <w:r w:rsidRPr="007E714D">
        <w:rPr>
          <w:rFonts w:ascii="Times New Roman" w:hAnsi="Times New Roman" w:cs="Times New Roman"/>
        </w:rPr>
        <w:t>4) сокрытие кандидатом</w:t>
      </w:r>
      <w:r w:rsidRPr="004E25ED">
        <w:rPr>
          <w:rFonts w:ascii="Times New Roman" w:hAnsi="Times New Roman" w:cs="Times New Roman"/>
          <w:szCs w:val="28"/>
        </w:rPr>
        <w:t xml:space="preserve"> сведений о судимости, которые должны быть представлены в соответствии с абзацем седьмым пункта 27 Положения;</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5) предоставление недостоверных сведений об образовании или</w:t>
      </w:r>
      <w:r w:rsidR="007E714D">
        <w:rPr>
          <w:rFonts w:ascii="Times New Roman" w:hAnsi="Times New Roman" w:cs="Times New Roman"/>
          <w:szCs w:val="28"/>
        </w:rPr>
        <w:t xml:space="preserve"> </w:t>
      </w:r>
      <w:r w:rsidRPr="004E25ED">
        <w:rPr>
          <w:rFonts w:ascii="Times New Roman" w:hAnsi="Times New Roman" w:cs="Times New Roman"/>
          <w:szCs w:val="28"/>
        </w:rPr>
        <w:t>о гражданстве.</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 xml:space="preserve">33. 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органов местного самоуправления </w:t>
      </w:r>
      <w:r w:rsidR="007E714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в информационно-телекоммуникационной сети «Интернет», в разделе «Конкурс по отбору кандидатур на должность Главы </w:t>
      </w:r>
      <w:r w:rsidR="007E714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w:t>
      </w:r>
    </w:p>
    <w:p w:rsidR="004E25ED" w:rsidRPr="004E25ED" w:rsidRDefault="004E25ED" w:rsidP="004E25ED">
      <w:pPr>
        <w:shd w:val="clear" w:color="auto" w:fill="FFFFFF"/>
        <w:ind w:firstLine="720"/>
        <w:jc w:val="center"/>
        <w:rPr>
          <w:rFonts w:ascii="Times New Roman" w:hAnsi="Times New Roman" w:cs="Times New Roman"/>
          <w:b/>
          <w:bCs/>
          <w:szCs w:val="28"/>
        </w:rPr>
      </w:pPr>
    </w:p>
    <w:p w:rsidR="004E25ED" w:rsidRPr="004E25ED" w:rsidRDefault="004E25ED" w:rsidP="004E25ED">
      <w:pPr>
        <w:shd w:val="clear" w:color="auto" w:fill="FFFFFF"/>
        <w:jc w:val="center"/>
        <w:rPr>
          <w:rFonts w:ascii="Times New Roman" w:hAnsi="Times New Roman" w:cs="Times New Roman"/>
        </w:rPr>
      </w:pPr>
      <w:r w:rsidRPr="004E25ED">
        <w:rPr>
          <w:rFonts w:ascii="Times New Roman" w:hAnsi="Times New Roman" w:cs="Times New Roman"/>
          <w:b/>
          <w:bCs/>
          <w:szCs w:val="28"/>
        </w:rPr>
        <w:t>IX. ПОРЯДОК ПРОВЕДЕНИЯ КОНКУРСА</w:t>
      </w:r>
    </w:p>
    <w:p w:rsidR="004E25ED" w:rsidRPr="004E25ED" w:rsidRDefault="004E25ED" w:rsidP="000C2267">
      <w:pPr>
        <w:shd w:val="clear" w:color="auto" w:fill="FFFFFF"/>
        <w:ind w:firstLine="426"/>
        <w:jc w:val="both"/>
        <w:textAlignment w:val="baseline"/>
        <w:rPr>
          <w:rFonts w:ascii="Times New Roman" w:hAnsi="Times New Roman" w:cs="Times New Roman"/>
        </w:rPr>
      </w:pPr>
      <w:r w:rsidRPr="004E25ED">
        <w:rPr>
          <w:rFonts w:ascii="Times New Roman" w:hAnsi="Times New Roman" w:cs="Times New Roman"/>
          <w:szCs w:val="28"/>
        </w:rPr>
        <w:t>34.</w:t>
      </w:r>
      <w:r w:rsidRPr="004E25ED">
        <w:rPr>
          <w:rFonts w:ascii="Times New Roman" w:hAnsi="Times New Roman" w:cs="Times New Roman"/>
          <w:spacing w:val="2"/>
          <w:szCs w:val="28"/>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4E25ED">
        <w:rPr>
          <w:rFonts w:ascii="Times New Roman" w:hAnsi="Times New Roman" w:cs="Times New Roman"/>
          <w:szCs w:val="28"/>
        </w:rPr>
        <w:t>сведений об осуществлении трудовой (служебной) деятельности)</w:t>
      </w:r>
      <w:r w:rsidRPr="004E25ED">
        <w:rPr>
          <w:rFonts w:ascii="Times New Roman" w:hAnsi="Times New Roman" w:cs="Times New Roman"/>
          <w:spacing w:val="2"/>
          <w:szCs w:val="28"/>
        </w:rPr>
        <w:t>,</w:t>
      </w:r>
      <w:r w:rsidRPr="004E25ED">
        <w:rPr>
          <w:rFonts w:ascii="Times New Roman" w:hAnsi="Times New Roman" w:cs="Times New Roman"/>
          <w:color w:val="000000"/>
          <w:szCs w:val="28"/>
        </w:rPr>
        <w:t xml:space="preserve"> </w:t>
      </w:r>
      <w:r w:rsidRPr="004E25ED">
        <w:rPr>
          <w:rFonts w:ascii="Times New Roman" w:hAnsi="Times New Roman" w:cs="Times New Roman"/>
          <w:color w:val="000000"/>
          <w:szCs w:val="28"/>
          <w:u w:val="single"/>
        </w:rPr>
        <w:t>деятельности в качестве индивидуального предпринимателя, являющегося работодателем (при наличии опыта такой деятельности),</w:t>
      </w:r>
      <w:r w:rsidRPr="004E25ED">
        <w:rPr>
          <w:rFonts w:ascii="Times New Roman" w:hAnsi="Times New Roman" w:cs="Times New Roman"/>
          <w:spacing w:val="2"/>
          <w:szCs w:val="28"/>
        </w:rPr>
        <w:t xml:space="preserve"> а также тестирования, выс</w:t>
      </w:r>
      <w:r w:rsidR="007E714D">
        <w:rPr>
          <w:rFonts w:ascii="Times New Roman" w:hAnsi="Times New Roman" w:cs="Times New Roman"/>
          <w:spacing w:val="2"/>
          <w:szCs w:val="28"/>
        </w:rPr>
        <w:t xml:space="preserve">тупления по вопросам, связанным </w:t>
      </w:r>
      <w:r w:rsidRPr="004E25ED">
        <w:rPr>
          <w:rFonts w:ascii="Times New Roman" w:hAnsi="Times New Roman" w:cs="Times New Roman"/>
          <w:spacing w:val="2"/>
          <w:szCs w:val="28"/>
        </w:rPr>
        <w:t>с исполнением полномочий</w:t>
      </w:r>
      <w:r w:rsidR="007E714D">
        <w:rPr>
          <w:rFonts w:ascii="Times New Roman" w:hAnsi="Times New Roman" w:cs="Times New Roman"/>
          <w:spacing w:val="2"/>
          <w:szCs w:val="28"/>
        </w:rPr>
        <w:t xml:space="preserve"> </w:t>
      </w:r>
      <w:r w:rsidRPr="004E25ED">
        <w:rPr>
          <w:rFonts w:ascii="Times New Roman" w:hAnsi="Times New Roman" w:cs="Times New Roman"/>
          <w:spacing w:val="2"/>
          <w:szCs w:val="28"/>
        </w:rPr>
        <w:t xml:space="preserve">Главы </w:t>
      </w:r>
      <w:r w:rsidR="007E714D">
        <w:rPr>
          <w:rFonts w:ascii="Times New Roman" w:hAnsi="Times New Roman" w:cs="Times New Roman"/>
          <w:spacing w:val="2"/>
          <w:szCs w:val="28"/>
        </w:rPr>
        <w:t>Мирне</w:t>
      </w:r>
      <w:r w:rsidRPr="004E25ED">
        <w:rPr>
          <w:rFonts w:ascii="Times New Roman" w:hAnsi="Times New Roman" w:cs="Times New Roman"/>
          <w:spacing w:val="2"/>
          <w:szCs w:val="28"/>
        </w:rPr>
        <w:t>нского</w:t>
      </w:r>
      <w:r w:rsidRPr="004E25ED">
        <w:rPr>
          <w:rFonts w:ascii="Times New Roman" w:hAnsi="Times New Roman" w:cs="Times New Roman"/>
          <w:szCs w:val="28"/>
        </w:rPr>
        <w:t xml:space="preserve"> сельского поселения</w:t>
      </w:r>
      <w:r w:rsidRPr="004E25ED">
        <w:rPr>
          <w:rFonts w:ascii="Times New Roman" w:hAnsi="Times New Roman" w:cs="Times New Roman"/>
          <w:spacing w:val="2"/>
          <w:szCs w:val="28"/>
        </w:rPr>
        <w:t>.</w:t>
      </w:r>
      <w:r w:rsidRPr="004E25ED">
        <w:rPr>
          <w:rFonts w:ascii="Times New Roman" w:hAnsi="Times New Roman" w:cs="Times New Roman"/>
          <w:szCs w:val="28"/>
        </w:rPr>
        <w:t xml:space="preserve"> </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 xml:space="preserve">Конкурсная комиссия оценивает уровень профессионального образования и следующих профессиональных знаний и навыков зарегистрированных кандидатов, которые являются предпочтительными: </w:t>
      </w:r>
    </w:p>
    <w:p w:rsidR="004E25ED" w:rsidRPr="004E25ED" w:rsidRDefault="004E25ED" w:rsidP="000C2267">
      <w:pPr>
        <w:numPr>
          <w:ilvl w:val="0"/>
          <w:numId w:val="1"/>
        </w:numPr>
        <w:tabs>
          <w:tab w:val="clear" w:pos="720"/>
          <w:tab w:val="num" w:pos="993"/>
        </w:tabs>
        <w:autoSpaceDN/>
        <w:adjustRightInd/>
        <w:ind w:left="0" w:firstLine="426"/>
        <w:jc w:val="both"/>
        <w:rPr>
          <w:rFonts w:ascii="Times New Roman" w:hAnsi="Times New Roman" w:cs="Times New Roman"/>
        </w:rPr>
      </w:pPr>
      <w:r w:rsidRPr="004E25ED">
        <w:rPr>
          <w:rFonts w:ascii="Times New Roman" w:hAnsi="Times New Roman" w:cs="Times New Roman"/>
          <w:szCs w:val="28"/>
        </w:rPr>
        <w:t>для</w:t>
      </w:r>
      <w:r w:rsidR="007E714D">
        <w:rPr>
          <w:rFonts w:ascii="Times New Roman" w:hAnsi="Times New Roman" w:cs="Times New Roman"/>
          <w:szCs w:val="28"/>
        </w:rPr>
        <w:t xml:space="preserve"> </w:t>
      </w:r>
      <w:r w:rsidRPr="004E25ED">
        <w:rPr>
          <w:rFonts w:ascii="Times New Roman" w:hAnsi="Times New Roman" w:cs="Times New Roman"/>
          <w:szCs w:val="28"/>
        </w:rPr>
        <w:t>осуществления</w:t>
      </w:r>
      <w:r w:rsidR="007E714D">
        <w:rPr>
          <w:rFonts w:ascii="Times New Roman" w:hAnsi="Times New Roman" w:cs="Times New Roman"/>
          <w:szCs w:val="28"/>
        </w:rPr>
        <w:t xml:space="preserve"> </w:t>
      </w:r>
      <w:r w:rsidRPr="004E25ED">
        <w:rPr>
          <w:rFonts w:ascii="Times New Roman" w:hAnsi="Times New Roman" w:cs="Times New Roman"/>
          <w:szCs w:val="28"/>
        </w:rPr>
        <w:t>Главой</w:t>
      </w:r>
      <w:r w:rsidR="007E714D">
        <w:rPr>
          <w:rFonts w:ascii="Times New Roman" w:hAnsi="Times New Roman" w:cs="Times New Roman"/>
          <w:szCs w:val="28"/>
        </w:rPr>
        <w:t xml:space="preserve"> Мирненского сельского </w:t>
      </w:r>
      <w:r w:rsidRPr="004E25ED">
        <w:rPr>
          <w:rFonts w:ascii="Times New Roman" w:hAnsi="Times New Roman" w:cs="Times New Roman"/>
          <w:szCs w:val="28"/>
        </w:rPr>
        <w:t>поселения</w:t>
      </w:r>
      <w:r w:rsidR="007E714D">
        <w:rPr>
          <w:rFonts w:ascii="Times New Roman" w:hAnsi="Times New Roman" w:cs="Times New Roman"/>
          <w:szCs w:val="28"/>
        </w:rPr>
        <w:t xml:space="preserve"> </w:t>
      </w:r>
      <w:r w:rsidRPr="004E25ED">
        <w:rPr>
          <w:rFonts w:ascii="Times New Roman" w:hAnsi="Times New Roman" w:cs="Times New Roman"/>
          <w:szCs w:val="28"/>
        </w:rPr>
        <w:t>отдельных</w:t>
      </w:r>
      <w:r w:rsidR="007E714D">
        <w:rPr>
          <w:rFonts w:ascii="Times New Roman" w:hAnsi="Times New Roman" w:cs="Times New Roman"/>
          <w:szCs w:val="28"/>
        </w:rPr>
        <w:t xml:space="preserve"> </w:t>
      </w:r>
      <w:r w:rsidRPr="004E25ED">
        <w:rPr>
          <w:rFonts w:ascii="Times New Roman" w:hAnsi="Times New Roman" w:cs="Times New Roman"/>
          <w:szCs w:val="28"/>
        </w:rPr>
        <w:t xml:space="preserve">государственных полномочий, переданных органам местного </w:t>
      </w:r>
      <w:r w:rsidRPr="004E25ED">
        <w:rPr>
          <w:rFonts w:ascii="Times New Roman" w:hAnsi="Times New Roman" w:cs="Times New Roman"/>
          <w:szCs w:val="28"/>
          <w:highlight w:val="white"/>
        </w:rPr>
        <w:t>самоуправления</w:t>
      </w:r>
      <w:r w:rsidRPr="004E25ED">
        <w:rPr>
          <w:rFonts w:ascii="Times New Roman" w:hAnsi="Times New Roman" w:cs="Times New Roman"/>
          <w:szCs w:val="28"/>
        </w:rPr>
        <w:t xml:space="preserve"> </w:t>
      </w:r>
      <w:r w:rsidR="007E714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 xml:space="preserve">- к уровню профессионального образования </w:t>
      </w:r>
      <w:r w:rsidRPr="004E25ED">
        <w:rPr>
          <w:rFonts w:ascii="Times New Roman" w:hAnsi="Times New Roman" w:cs="Times New Roman"/>
          <w:spacing w:val="2"/>
          <w:szCs w:val="28"/>
        </w:rPr>
        <w:t>– наличие среднего профессионального образования;</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pacing w:val="2"/>
          <w:szCs w:val="28"/>
        </w:rPr>
        <w:t>- к профессиональным знаниям</w:t>
      </w:r>
      <w:r w:rsidRPr="004E25ED">
        <w:rPr>
          <w:rFonts w:ascii="Times New Roman" w:hAnsi="Times New Roman" w:cs="Times New Roman"/>
          <w:szCs w:val="28"/>
        </w:rPr>
        <w:t xml:space="preserve"> </w:t>
      </w:r>
      <w:r w:rsidRPr="004E25ED">
        <w:rPr>
          <w:rFonts w:ascii="Times New Roman" w:hAnsi="Times New Roman" w:cs="Times New Roman"/>
          <w:spacing w:val="2"/>
          <w:szCs w:val="28"/>
        </w:rPr>
        <w:t>– наличие следующих профессиональных знаний в области законодательства Российской Федерации и Челябинской области:</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pacing w:val="2"/>
          <w:szCs w:val="28"/>
        </w:rPr>
        <w:t>- знание положений статьи 132 Конституции Российской Федерации;</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 xml:space="preserve">- знание Федерального закона «Об общих принципах организации местного самоуправления в Российской Федерации» </w:t>
      </w:r>
      <w:r w:rsidRPr="004E25ED">
        <w:rPr>
          <w:rFonts w:ascii="Times New Roman" w:hAnsi="Times New Roman" w:cs="Times New Roman"/>
          <w:spacing w:val="2"/>
          <w:szCs w:val="28"/>
        </w:rPr>
        <w:t xml:space="preserve">– </w:t>
      </w:r>
      <w:r w:rsidRPr="004E25ED">
        <w:rPr>
          <w:rFonts w:ascii="Times New Roman" w:hAnsi="Times New Roman" w:cs="Times New Roman"/>
          <w:szCs w:val="28"/>
        </w:rPr>
        <w:t xml:space="preserve">в части </w:t>
      </w:r>
      <w:r w:rsidRPr="004E25ED">
        <w:rPr>
          <w:rFonts w:ascii="Times New Roman" w:hAnsi="Times New Roman" w:cs="Times New Roman"/>
          <w:bCs/>
          <w:szCs w:val="28"/>
        </w:rPr>
        <w:t>порядка наделения органов местного самоуправления отдельными государственными полномочиями, осуществления отдельных государственных полномочий, государственного контроля за осуществлением органами местного самоуправления отдельных государственных полномочий;</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bCs/>
          <w:szCs w:val="28"/>
        </w:rPr>
        <w:t xml:space="preserve">- </w:t>
      </w:r>
      <w:r w:rsidRPr="004E25ED">
        <w:rPr>
          <w:rFonts w:ascii="Times New Roman" w:hAnsi="Times New Roman" w:cs="Times New Roman"/>
          <w:szCs w:val="28"/>
        </w:rPr>
        <w:t xml:space="preserve">знание Уставов </w:t>
      </w:r>
      <w:r w:rsidR="007E714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 и Сосновского муниципального района;</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 xml:space="preserve">- знание законов Челябинской области о наделении органов местного самоуправления отдельными государственными полномочиями </w:t>
      </w:r>
      <w:r w:rsidRPr="004E25ED">
        <w:rPr>
          <w:rFonts w:ascii="Times New Roman" w:hAnsi="Times New Roman" w:cs="Times New Roman"/>
          <w:spacing w:val="2"/>
          <w:szCs w:val="28"/>
        </w:rPr>
        <w:t>–</w:t>
      </w:r>
      <w:r w:rsidRPr="004E25ED">
        <w:rPr>
          <w:rFonts w:ascii="Times New Roman" w:hAnsi="Times New Roman" w:cs="Times New Roman"/>
          <w:szCs w:val="28"/>
        </w:rPr>
        <w:t xml:space="preserve"> в части наименований указанных законов Челябинской области;</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 xml:space="preserve">- к профессиональным навыкам </w:t>
      </w:r>
      <w:r w:rsidRPr="004E25ED">
        <w:rPr>
          <w:rFonts w:ascii="Times New Roman" w:hAnsi="Times New Roman" w:cs="Times New Roman"/>
          <w:spacing w:val="2"/>
          <w:szCs w:val="28"/>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p>
    <w:p w:rsidR="004E25ED" w:rsidRPr="004E25ED" w:rsidRDefault="004E25ED" w:rsidP="000C2267">
      <w:pPr>
        <w:numPr>
          <w:ilvl w:val="0"/>
          <w:numId w:val="1"/>
        </w:numPr>
        <w:tabs>
          <w:tab w:val="clear" w:pos="720"/>
          <w:tab w:val="num" w:pos="993"/>
        </w:tabs>
        <w:autoSpaceDN/>
        <w:adjustRightInd/>
        <w:ind w:left="0" w:firstLine="426"/>
        <w:jc w:val="both"/>
        <w:rPr>
          <w:rFonts w:ascii="Times New Roman" w:hAnsi="Times New Roman" w:cs="Times New Roman"/>
        </w:rPr>
      </w:pPr>
      <w:r w:rsidRPr="004E25ED">
        <w:rPr>
          <w:rFonts w:ascii="Times New Roman" w:hAnsi="Times New Roman" w:cs="Times New Roman"/>
          <w:szCs w:val="28"/>
        </w:rPr>
        <w:t xml:space="preserve">для осуществления Главой </w:t>
      </w:r>
      <w:r w:rsidR="007E714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полномочий по решению вопросов местного значения </w:t>
      </w:r>
      <w:r w:rsidR="007E714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w:t>
      </w:r>
    </w:p>
    <w:p w:rsidR="004E25ED" w:rsidRPr="004E25ED" w:rsidRDefault="004E25ED" w:rsidP="000C2267">
      <w:pPr>
        <w:ind w:firstLine="426"/>
        <w:jc w:val="both"/>
        <w:rPr>
          <w:rFonts w:ascii="Times New Roman" w:hAnsi="Times New Roman" w:cs="Times New Roman"/>
          <w:spacing w:val="2"/>
          <w:szCs w:val="28"/>
        </w:rPr>
      </w:pPr>
      <w:r w:rsidRPr="004E25ED">
        <w:rPr>
          <w:rFonts w:ascii="Times New Roman" w:hAnsi="Times New Roman" w:cs="Times New Roman"/>
          <w:szCs w:val="28"/>
        </w:rPr>
        <w:t xml:space="preserve">- к профессиональному образованию </w:t>
      </w:r>
      <w:r w:rsidRPr="004E25ED">
        <w:rPr>
          <w:rFonts w:ascii="Times New Roman" w:hAnsi="Times New Roman" w:cs="Times New Roman"/>
          <w:spacing w:val="2"/>
          <w:szCs w:val="28"/>
        </w:rPr>
        <w:t>– наличие профессионального образования;</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pacing w:val="2"/>
          <w:szCs w:val="28"/>
        </w:rPr>
        <w:t>- к профессиональным знаниям</w:t>
      </w:r>
      <w:r w:rsidRPr="004E25ED">
        <w:rPr>
          <w:rFonts w:ascii="Times New Roman" w:hAnsi="Times New Roman" w:cs="Times New Roman"/>
          <w:szCs w:val="28"/>
        </w:rPr>
        <w:t xml:space="preserve"> </w:t>
      </w:r>
      <w:r w:rsidRPr="004E25ED">
        <w:rPr>
          <w:rFonts w:ascii="Times New Roman" w:hAnsi="Times New Roman" w:cs="Times New Roman"/>
          <w:spacing w:val="2"/>
          <w:szCs w:val="28"/>
        </w:rPr>
        <w:t xml:space="preserve">– наличие следующих профессиональных знаний в области законодательства Российской Федерации, </w:t>
      </w:r>
      <w:r w:rsidRPr="004E25ED">
        <w:rPr>
          <w:rFonts w:ascii="Times New Roman" w:hAnsi="Times New Roman" w:cs="Times New Roman"/>
          <w:spacing w:val="2"/>
          <w:szCs w:val="26"/>
        </w:rPr>
        <w:t xml:space="preserve"> </w:t>
      </w:r>
      <w:r w:rsidRPr="004E25ED">
        <w:rPr>
          <w:rFonts w:ascii="Times New Roman" w:hAnsi="Times New Roman" w:cs="Times New Roman"/>
          <w:spacing w:val="2"/>
          <w:szCs w:val="28"/>
        </w:rPr>
        <w:t>Челябинской области, муниципальных правовых актов:</w:t>
      </w:r>
    </w:p>
    <w:p w:rsidR="004E25ED" w:rsidRPr="004E25ED" w:rsidRDefault="004E25ED" w:rsidP="000C2267">
      <w:pPr>
        <w:shd w:val="clear" w:color="auto" w:fill="FFFFFF"/>
        <w:tabs>
          <w:tab w:val="left" w:pos="993"/>
        </w:tabs>
        <w:ind w:firstLine="426"/>
        <w:jc w:val="both"/>
        <w:rPr>
          <w:rFonts w:ascii="Times New Roman" w:hAnsi="Times New Roman" w:cs="Times New Roman"/>
        </w:rPr>
      </w:pPr>
      <w:r w:rsidRPr="004E25ED">
        <w:rPr>
          <w:rFonts w:ascii="Times New Roman" w:hAnsi="Times New Roman" w:cs="Times New Roman"/>
          <w:szCs w:val="28"/>
        </w:rPr>
        <w:t>-</w:t>
      </w:r>
      <w:r w:rsidRPr="004E25ED">
        <w:rPr>
          <w:rFonts w:ascii="Times New Roman" w:hAnsi="Times New Roman" w:cs="Times New Roman"/>
          <w:szCs w:val="28"/>
        </w:rPr>
        <w:tab/>
        <w:t xml:space="preserve">знание Конституции Российской Федерации </w:t>
      </w:r>
      <w:r w:rsidRPr="004E25ED">
        <w:rPr>
          <w:rFonts w:ascii="Times New Roman" w:hAnsi="Times New Roman" w:cs="Times New Roman"/>
          <w:spacing w:val="2"/>
          <w:szCs w:val="28"/>
        </w:rPr>
        <w:t xml:space="preserve">– </w:t>
      </w:r>
      <w:r w:rsidRPr="004E25ED">
        <w:rPr>
          <w:rFonts w:ascii="Times New Roman" w:hAnsi="Times New Roman" w:cs="Times New Roman"/>
          <w:szCs w:val="28"/>
        </w:rPr>
        <w:t>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устройства; понятия, 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Государственной Думы, полномочий Совета Федерации и Государственной Думы, оснований роспуска Государственной Думы, законодательного процесса в Федеральном Собрании; состава, полномочий и актов Правительства Российской Федерации, порядка назначения Председателя Правительства Российской Федерации; полномочий Конституционного Суда Российской Федерации, понятия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 xml:space="preserve">- знание Федерального закона «Об общих принципах организации местного самоуправления в Российской Федерации» </w:t>
      </w:r>
      <w:r w:rsidRPr="004E25ED">
        <w:rPr>
          <w:rFonts w:ascii="Times New Roman" w:hAnsi="Times New Roman" w:cs="Times New Roman"/>
          <w:spacing w:val="2"/>
          <w:szCs w:val="28"/>
        </w:rPr>
        <w:t xml:space="preserve">– </w:t>
      </w:r>
      <w:r w:rsidRPr="004E25ED">
        <w:rPr>
          <w:rFonts w:ascii="Times New Roman" w:hAnsi="Times New Roman" w:cs="Times New Roman"/>
          <w:szCs w:val="28"/>
        </w:rPr>
        <w:t>в части понятия местного самоуправления; понятия и видов муниципальных образований;</w:t>
      </w:r>
      <w:r w:rsidRPr="004E25ED">
        <w:rPr>
          <w:rFonts w:ascii="Times New Roman" w:hAnsi="Times New Roman" w:cs="Times New Roman"/>
          <w:b/>
          <w:bCs/>
          <w:szCs w:val="28"/>
        </w:rPr>
        <w:t xml:space="preserve"> </w:t>
      </w:r>
      <w:r w:rsidRPr="004E25ED">
        <w:rPr>
          <w:rFonts w:ascii="Times New Roman" w:hAnsi="Times New Roman" w:cs="Times New Roman"/>
          <w:bCs/>
          <w:szCs w:val="28"/>
        </w:rPr>
        <w:t>порядка наделения муниципального образования статусом сельского поселения; порядка изменения границ муниципального образования; видов преобразований муниципальных образований; вопросов местного значения сельского поселения, прав органов местного самоуправления сельского поселения на решение вопросов, не отнесённых к вопросам местного значения сельских поселений,</w:t>
      </w:r>
      <w:r w:rsidRPr="004E25ED">
        <w:rPr>
          <w:rFonts w:ascii="Times New Roman" w:hAnsi="Times New Roman" w:cs="Times New Roman"/>
          <w:b/>
          <w:bCs/>
          <w:szCs w:val="28"/>
        </w:rPr>
        <w:t xml:space="preserve"> </w:t>
      </w:r>
      <w:r w:rsidRPr="004E25ED">
        <w:rPr>
          <w:rFonts w:ascii="Times New Roman" w:hAnsi="Times New Roman" w:cs="Times New Roman"/>
          <w:bCs/>
          <w:szCs w:val="28"/>
        </w:rPr>
        <w:t>полномочий органов местного самоуправления по решению вопросов местного значения; форм непосредственного осуществления населением местного самоуправления и форм участия населения в осуществлении местного самоуправления; 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муниципального образования; понятия, способов избрания, полномочий, подконтрольности и подотчётности, оснований досрочного прекращения полномочий главы муниципального образования; понятия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 статуса и полномочий избирательной комиссии муниципального образования;</w:t>
      </w:r>
      <w:r w:rsidRPr="004E25ED">
        <w:rPr>
          <w:rFonts w:ascii="Times New Roman" w:hAnsi="Times New Roman" w:cs="Times New Roman"/>
          <w:b/>
          <w:bCs/>
          <w:szCs w:val="28"/>
        </w:rPr>
        <w:t xml:space="preserve"> </w:t>
      </w:r>
      <w:r w:rsidRPr="004E25ED">
        <w:rPr>
          <w:rFonts w:ascii="Times New Roman" w:hAnsi="Times New Roman" w:cs="Times New Roman"/>
          <w:bCs/>
          <w:szCs w:val="28"/>
        </w:rPr>
        <w:t>статуса</w:t>
      </w:r>
      <w:r w:rsidRPr="004E25ED">
        <w:rPr>
          <w:rFonts w:ascii="Times New Roman" w:hAnsi="Times New Roman" w:cs="Times New Roman"/>
          <w:b/>
          <w:bCs/>
          <w:szCs w:val="28"/>
        </w:rPr>
        <w:t xml:space="preserve"> </w:t>
      </w:r>
      <w:r w:rsidRPr="004E25ED">
        <w:rPr>
          <w:rFonts w:ascii="Times New Roman" w:hAnsi="Times New Roman" w:cs="Times New Roman"/>
          <w:bCs/>
          <w:szCs w:val="28"/>
        </w:rPr>
        <w:t>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 которые могут находиться                                      в муниципальной собственности; основных положений о местных бюджетах;</w:t>
      </w:r>
      <w:r w:rsidRPr="004E25ED">
        <w:rPr>
          <w:rFonts w:ascii="Times New Roman" w:hAnsi="Times New Roman" w:cs="Times New Roman"/>
          <w:b/>
          <w:bCs/>
          <w:szCs w:val="28"/>
        </w:rPr>
        <w:t xml:space="preserve"> </w:t>
      </w:r>
      <w:r w:rsidRPr="004E25ED">
        <w:rPr>
          <w:rFonts w:ascii="Times New Roman" w:hAnsi="Times New Roman" w:cs="Times New Roman"/>
          <w:bCs/>
          <w:szCs w:val="28"/>
        </w:rPr>
        <w:t>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bCs/>
          <w:szCs w:val="28"/>
        </w:rPr>
        <w:t xml:space="preserve">- </w:t>
      </w:r>
      <w:r w:rsidRPr="004E25ED">
        <w:rPr>
          <w:rFonts w:ascii="Times New Roman" w:hAnsi="Times New Roman" w:cs="Times New Roman"/>
          <w:szCs w:val="28"/>
        </w:rPr>
        <w:t xml:space="preserve">знание Уставов </w:t>
      </w:r>
      <w:r w:rsidR="007E714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 и Сосн</w:t>
      </w:r>
      <w:r w:rsidR="008C4B40">
        <w:rPr>
          <w:rFonts w:ascii="Times New Roman" w:hAnsi="Times New Roman" w:cs="Times New Roman"/>
          <w:szCs w:val="28"/>
        </w:rPr>
        <w:t xml:space="preserve">овского муниципального района; </w:t>
      </w:r>
      <w:r w:rsidRPr="004E25ED">
        <w:rPr>
          <w:rFonts w:ascii="Times New Roman" w:hAnsi="Times New Roman" w:cs="Times New Roman"/>
          <w:szCs w:val="28"/>
        </w:rPr>
        <w:t xml:space="preserve">экономической основы деятельности органов местного самоуправления; порядка проведения выборов и референдумов в Челябинской области; понятия, порядка и условий избрания депутатов Законодательного Собрания Челябинской области, реализации права законодательной инициативы в Законодательном Собрании Челябинской области; статуса, порядка избрания и полномочий Главы </w:t>
      </w:r>
      <w:r w:rsidR="007E714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w:t>
      </w:r>
      <w:r w:rsidRPr="004E25ED">
        <w:rPr>
          <w:rFonts w:ascii="Times New Roman" w:hAnsi="Times New Roman" w:cs="Times New Roman"/>
          <w:szCs w:val="28"/>
          <w:highlight w:val="white"/>
        </w:rPr>
        <w:t xml:space="preserve">и </w:t>
      </w:r>
      <w:r w:rsidRPr="004E25ED">
        <w:rPr>
          <w:rFonts w:ascii="Times New Roman" w:hAnsi="Times New Roman" w:cs="Times New Roman"/>
          <w:szCs w:val="28"/>
        </w:rPr>
        <w:t xml:space="preserve">Губернатора Челябинской области; видов нормативных правовых актов Челябинской области; понятия Контрольно-счетной палаты Сосновского муниципального района; основ местного самоуправления; </w:t>
      </w:r>
    </w:p>
    <w:p w:rsidR="004E25ED" w:rsidRPr="004E25ED" w:rsidRDefault="004E25ED" w:rsidP="000C2267">
      <w:pPr>
        <w:tabs>
          <w:tab w:val="left" w:pos="993"/>
        </w:tabs>
        <w:ind w:firstLine="426"/>
        <w:jc w:val="both"/>
        <w:rPr>
          <w:rFonts w:ascii="Times New Roman" w:hAnsi="Times New Roman" w:cs="Times New Roman"/>
        </w:rPr>
      </w:pPr>
      <w:r w:rsidRPr="004E25ED">
        <w:rPr>
          <w:rFonts w:ascii="Times New Roman" w:hAnsi="Times New Roman" w:cs="Times New Roman"/>
          <w:szCs w:val="28"/>
        </w:rPr>
        <w:t xml:space="preserve">- знание Устава </w:t>
      </w:r>
      <w:r w:rsidR="007E714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w:t>
      </w:r>
      <w:r w:rsidRPr="004E25ED">
        <w:rPr>
          <w:rFonts w:ascii="Times New Roman" w:hAnsi="Times New Roman" w:cs="Times New Roman"/>
        </w:rPr>
        <w:t xml:space="preserve"> </w:t>
      </w:r>
      <w:r w:rsidRPr="004E25ED">
        <w:rPr>
          <w:rFonts w:ascii="Times New Roman" w:hAnsi="Times New Roman" w:cs="Times New Roman"/>
          <w:spacing w:val="2"/>
          <w:szCs w:val="28"/>
        </w:rPr>
        <w:t>–</w:t>
      </w:r>
      <w:r w:rsidRPr="004E25ED">
        <w:rPr>
          <w:rFonts w:ascii="Times New Roman" w:hAnsi="Times New Roman" w:cs="Times New Roman"/>
          <w:szCs w:val="28"/>
        </w:rPr>
        <w:t xml:space="preserve"> в части</w:t>
      </w:r>
      <w:r w:rsidRPr="004E25ED">
        <w:rPr>
          <w:rFonts w:ascii="Times New Roman" w:hAnsi="Times New Roman" w:cs="Times New Roman"/>
          <w:i/>
          <w:szCs w:val="28"/>
        </w:rPr>
        <w:t xml:space="preserve"> </w:t>
      </w:r>
      <w:r w:rsidRPr="004E25ED">
        <w:rPr>
          <w:rFonts w:ascii="Times New Roman" w:hAnsi="Times New Roman" w:cs="Times New Roman"/>
          <w:szCs w:val="28"/>
        </w:rPr>
        <w:t xml:space="preserve">порядка изменения границ </w:t>
      </w:r>
      <w:r w:rsidR="007E714D">
        <w:rPr>
          <w:rFonts w:ascii="Times New Roman" w:hAnsi="Times New Roman" w:cs="Times New Roman"/>
          <w:szCs w:val="28"/>
        </w:rPr>
        <w:t>Мирне</w:t>
      </w:r>
      <w:r w:rsidRPr="004E25ED">
        <w:rPr>
          <w:rFonts w:ascii="Times New Roman" w:hAnsi="Times New Roman" w:cs="Times New Roman"/>
          <w:szCs w:val="28"/>
        </w:rPr>
        <w:t>нского сельско</w:t>
      </w:r>
      <w:r w:rsidR="007E714D">
        <w:rPr>
          <w:rFonts w:ascii="Times New Roman" w:hAnsi="Times New Roman" w:cs="Times New Roman"/>
          <w:szCs w:val="28"/>
        </w:rPr>
        <w:t xml:space="preserve">го поселения, вопросов местного </w:t>
      </w:r>
      <w:r w:rsidRPr="004E25ED">
        <w:rPr>
          <w:rFonts w:ascii="Times New Roman" w:hAnsi="Times New Roman" w:cs="Times New Roman"/>
          <w:szCs w:val="28"/>
        </w:rPr>
        <w:t xml:space="preserve">значения </w:t>
      </w:r>
      <w:r w:rsidR="007E714D">
        <w:rPr>
          <w:rFonts w:ascii="Times New Roman" w:hAnsi="Times New Roman" w:cs="Times New Roman"/>
          <w:szCs w:val="28"/>
        </w:rPr>
        <w:t xml:space="preserve">Мирненского </w:t>
      </w:r>
      <w:r w:rsidRPr="004E25ED">
        <w:rPr>
          <w:rFonts w:ascii="Times New Roman" w:hAnsi="Times New Roman" w:cs="Times New Roman"/>
          <w:szCs w:val="28"/>
        </w:rPr>
        <w:t xml:space="preserve">сельского поселения, </w:t>
      </w:r>
      <w:r w:rsidRPr="004E25ED">
        <w:rPr>
          <w:rFonts w:ascii="Times New Roman" w:hAnsi="Times New Roman" w:cs="Times New Roman"/>
          <w:bCs/>
          <w:szCs w:val="28"/>
        </w:rPr>
        <w:t xml:space="preserve">форм непосредственного осуществления населением местного самоуправления и форм участия населения в осуществлении местного самоуправления в </w:t>
      </w:r>
      <w:r w:rsidR="007E714D">
        <w:rPr>
          <w:rFonts w:ascii="Times New Roman" w:hAnsi="Times New Roman" w:cs="Times New Roman"/>
          <w:bCs/>
          <w:szCs w:val="28"/>
        </w:rPr>
        <w:t>Мирненском</w:t>
      </w:r>
      <w:r w:rsidRPr="004E25ED">
        <w:rPr>
          <w:rFonts w:ascii="Times New Roman" w:hAnsi="Times New Roman" w:cs="Times New Roman"/>
          <w:szCs w:val="28"/>
        </w:rPr>
        <w:t xml:space="preserve"> </w:t>
      </w:r>
      <w:r w:rsidRPr="004E25ED">
        <w:rPr>
          <w:rFonts w:ascii="Times New Roman" w:hAnsi="Times New Roman" w:cs="Times New Roman"/>
          <w:bCs/>
          <w:szCs w:val="28"/>
        </w:rPr>
        <w:t>сельском поселении, структуры органов местного самоуправления</w:t>
      </w:r>
      <w:r w:rsidRPr="004E25ED">
        <w:rPr>
          <w:rFonts w:ascii="Times New Roman" w:hAnsi="Times New Roman" w:cs="Times New Roman"/>
          <w:szCs w:val="28"/>
        </w:rPr>
        <w:t xml:space="preserve"> </w:t>
      </w:r>
      <w:r w:rsidR="007E714D">
        <w:rPr>
          <w:rFonts w:ascii="Times New Roman" w:hAnsi="Times New Roman" w:cs="Times New Roman"/>
          <w:szCs w:val="28"/>
        </w:rPr>
        <w:t>Мирне</w:t>
      </w:r>
      <w:r w:rsidRPr="004E25ED">
        <w:rPr>
          <w:rFonts w:ascii="Times New Roman" w:hAnsi="Times New Roman" w:cs="Times New Roman"/>
          <w:szCs w:val="28"/>
        </w:rPr>
        <w:t>нского</w:t>
      </w:r>
      <w:r w:rsidRPr="004E25ED">
        <w:rPr>
          <w:rFonts w:ascii="Times New Roman" w:hAnsi="Times New Roman" w:cs="Times New Roman"/>
          <w:bCs/>
          <w:szCs w:val="28"/>
        </w:rPr>
        <w:t xml:space="preserve"> сельского поселения</w:t>
      </w:r>
      <w:r w:rsidRPr="004E25ED">
        <w:rPr>
          <w:rFonts w:ascii="Times New Roman" w:hAnsi="Times New Roman" w:cs="Times New Roman"/>
          <w:szCs w:val="28"/>
        </w:rPr>
        <w:t xml:space="preserve">, должностных лиц местного самоуправления </w:t>
      </w:r>
      <w:r w:rsidR="007E714D">
        <w:rPr>
          <w:rFonts w:ascii="Times New Roman" w:hAnsi="Times New Roman" w:cs="Times New Roman"/>
          <w:szCs w:val="28"/>
        </w:rPr>
        <w:t>Мирне</w:t>
      </w:r>
      <w:r w:rsidRPr="004E25ED">
        <w:rPr>
          <w:rFonts w:ascii="Times New Roman" w:hAnsi="Times New Roman" w:cs="Times New Roman"/>
          <w:szCs w:val="28"/>
        </w:rPr>
        <w:t>нского</w:t>
      </w:r>
      <w:r w:rsidRPr="004E25ED">
        <w:rPr>
          <w:rFonts w:ascii="Times New Roman" w:hAnsi="Times New Roman" w:cs="Times New Roman"/>
          <w:bCs/>
          <w:szCs w:val="28"/>
        </w:rPr>
        <w:t xml:space="preserve"> сельского поселения</w:t>
      </w:r>
      <w:r w:rsidRPr="004E25ED">
        <w:rPr>
          <w:rFonts w:ascii="Times New Roman" w:hAnsi="Times New Roman" w:cs="Times New Roman"/>
          <w:szCs w:val="28"/>
        </w:rPr>
        <w:t xml:space="preserve">; порядка избрания, компетенции, актов, оснований досрочного прекращения полномочий Совета депутатов </w:t>
      </w:r>
      <w:r w:rsidR="007E714D">
        <w:rPr>
          <w:rFonts w:ascii="Times New Roman" w:hAnsi="Times New Roman" w:cs="Times New Roman"/>
          <w:szCs w:val="28"/>
        </w:rPr>
        <w:t>Мирне</w:t>
      </w:r>
      <w:r w:rsidRPr="004E25ED">
        <w:rPr>
          <w:rFonts w:ascii="Times New Roman" w:hAnsi="Times New Roman" w:cs="Times New Roman"/>
          <w:szCs w:val="28"/>
        </w:rPr>
        <w:t>нского</w:t>
      </w:r>
      <w:r w:rsidRPr="004E25ED">
        <w:rPr>
          <w:rFonts w:ascii="Times New Roman" w:hAnsi="Times New Roman" w:cs="Times New Roman"/>
          <w:bCs/>
          <w:szCs w:val="28"/>
        </w:rPr>
        <w:t xml:space="preserve"> сельского поселения</w:t>
      </w:r>
      <w:r w:rsidRPr="004E25ED">
        <w:rPr>
          <w:rFonts w:ascii="Times New Roman" w:hAnsi="Times New Roman" w:cs="Times New Roman"/>
          <w:szCs w:val="28"/>
        </w:rPr>
        <w:t xml:space="preserve">; порядка избрания, компетенции, актов, оснований досрочного прекращения полномочий Главы </w:t>
      </w:r>
      <w:r w:rsidR="007E714D">
        <w:rPr>
          <w:rFonts w:ascii="Times New Roman" w:hAnsi="Times New Roman" w:cs="Times New Roman"/>
          <w:szCs w:val="28"/>
        </w:rPr>
        <w:t>Мирне</w:t>
      </w:r>
      <w:r w:rsidRPr="004E25ED">
        <w:rPr>
          <w:rFonts w:ascii="Times New Roman" w:hAnsi="Times New Roman" w:cs="Times New Roman"/>
          <w:szCs w:val="28"/>
        </w:rPr>
        <w:t xml:space="preserve">нского </w:t>
      </w:r>
      <w:r w:rsidRPr="004E25ED">
        <w:rPr>
          <w:rFonts w:ascii="Times New Roman" w:hAnsi="Times New Roman" w:cs="Times New Roman"/>
          <w:bCs/>
          <w:szCs w:val="28"/>
        </w:rPr>
        <w:t>сельского поселения</w:t>
      </w:r>
      <w:r w:rsidRPr="004E25ED">
        <w:rPr>
          <w:rFonts w:ascii="Times New Roman" w:hAnsi="Times New Roman" w:cs="Times New Roman"/>
          <w:szCs w:val="28"/>
        </w:rPr>
        <w:t xml:space="preserve">; полномочий Администрации </w:t>
      </w:r>
      <w:r w:rsidR="007E714D">
        <w:rPr>
          <w:rFonts w:ascii="Times New Roman" w:hAnsi="Times New Roman" w:cs="Times New Roman"/>
          <w:szCs w:val="28"/>
        </w:rPr>
        <w:t>Мирне</w:t>
      </w:r>
      <w:r w:rsidRPr="004E25ED">
        <w:rPr>
          <w:rFonts w:ascii="Times New Roman" w:hAnsi="Times New Roman" w:cs="Times New Roman"/>
          <w:szCs w:val="28"/>
        </w:rPr>
        <w:t>нского</w:t>
      </w:r>
      <w:r w:rsidRPr="004E25ED">
        <w:rPr>
          <w:rFonts w:ascii="Times New Roman" w:hAnsi="Times New Roman" w:cs="Times New Roman"/>
          <w:bCs/>
          <w:szCs w:val="28"/>
        </w:rPr>
        <w:t xml:space="preserve"> сельского поселения</w:t>
      </w:r>
      <w:r w:rsidRPr="004E25ED">
        <w:rPr>
          <w:rFonts w:ascii="Times New Roman" w:hAnsi="Times New Roman" w:cs="Times New Roman"/>
          <w:szCs w:val="28"/>
        </w:rPr>
        <w:t xml:space="preserve">; системы муниципальных правовых актов </w:t>
      </w:r>
      <w:r w:rsidR="007E714D">
        <w:rPr>
          <w:rFonts w:ascii="Times New Roman" w:hAnsi="Times New Roman" w:cs="Times New Roman"/>
          <w:szCs w:val="28"/>
        </w:rPr>
        <w:t>Мирне</w:t>
      </w:r>
      <w:r w:rsidRPr="004E25ED">
        <w:rPr>
          <w:rFonts w:ascii="Times New Roman" w:hAnsi="Times New Roman" w:cs="Times New Roman"/>
          <w:szCs w:val="28"/>
        </w:rPr>
        <w:t xml:space="preserve">нского </w:t>
      </w:r>
      <w:r w:rsidRPr="004E25ED">
        <w:rPr>
          <w:rFonts w:ascii="Times New Roman" w:hAnsi="Times New Roman" w:cs="Times New Roman"/>
          <w:bCs/>
          <w:szCs w:val="28"/>
        </w:rPr>
        <w:t>сельского поселения</w:t>
      </w:r>
      <w:r w:rsidRPr="004E25ED">
        <w:rPr>
          <w:rFonts w:ascii="Times New Roman" w:hAnsi="Times New Roman" w:cs="Times New Roman"/>
          <w:szCs w:val="28"/>
        </w:rPr>
        <w:t xml:space="preserve">; полномочий избирательной комиссии </w:t>
      </w:r>
      <w:r w:rsidR="007E714D">
        <w:rPr>
          <w:rFonts w:ascii="Times New Roman" w:hAnsi="Times New Roman" w:cs="Times New Roman"/>
          <w:szCs w:val="28"/>
        </w:rPr>
        <w:t>Мирне</w:t>
      </w:r>
      <w:r w:rsidRPr="004E25ED">
        <w:rPr>
          <w:rFonts w:ascii="Times New Roman" w:hAnsi="Times New Roman" w:cs="Times New Roman"/>
          <w:szCs w:val="28"/>
        </w:rPr>
        <w:t>нского</w:t>
      </w:r>
      <w:r w:rsidRPr="004E25ED">
        <w:rPr>
          <w:rFonts w:ascii="Times New Roman" w:hAnsi="Times New Roman" w:cs="Times New Roman"/>
          <w:bCs/>
          <w:szCs w:val="28"/>
        </w:rPr>
        <w:t xml:space="preserve"> сельского поселения</w:t>
      </w:r>
      <w:r w:rsidRPr="004E25ED">
        <w:rPr>
          <w:rFonts w:ascii="Times New Roman" w:hAnsi="Times New Roman" w:cs="Times New Roman"/>
          <w:szCs w:val="28"/>
        </w:rPr>
        <w:t xml:space="preserve"> и контрольно-счётного органа Сосновского </w:t>
      </w:r>
      <w:r w:rsidRPr="004E25ED">
        <w:rPr>
          <w:rFonts w:ascii="Times New Roman" w:hAnsi="Times New Roman" w:cs="Times New Roman"/>
          <w:bCs/>
          <w:szCs w:val="28"/>
        </w:rPr>
        <w:t>муниципального района</w:t>
      </w:r>
      <w:r w:rsidRPr="004E25ED">
        <w:rPr>
          <w:rFonts w:ascii="Times New Roman" w:hAnsi="Times New Roman" w:cs="Times New Roman"/>
          <w:szCs w:val="28"/>
        </w:rPr>
        <w:t>; экономической основы местного самоуправления; ответственности органов местного самоуправления и должностных лиц местного самоуправления;</w:t>
      </w:r>
    </w:p>
    <w:p w:rsidR="000C2267" w:rsidRDefault="000C2267" w:rsidP="000C2267">
      <w:pPr>
        <w:jc w:val="both"/>
        <w:rPr>
          <w:rFonts w:ascii="Times New Roman" w:hAnsi="Times New Roman" w:cs="Times New Roman"/>
        </w:rPr>
      </w:pPr>
      <w:r>
        <w:rPr>
          <w:rFonts w:ascii="Times New Roman" w:hAnsi="Times New Roman" w:cs="Times New Roman"/>
          <w:szCs w:val="28"/>
        </w:rPr>
        <w:t xml:space="preserve">       </w:t>
      </w:r>
      <w:r w:rsidR="007E714D">
        <w:rPr>
          <w:rFonts w:ascii="Times New Roman" w:hAnsi="Times New Roman" w:cs="Times New Roman"/>
          <w:szCs w:val="28"/>
        </w:rPr>
        <w:t xml:space="preserve">- </w:t>
      </w:r>
      <w:r w:rsidR="004E25ED" w:rsidRPr="004E25ED">
        <w:rPr>
          <w:rFonts w:ascii="Times New Roman" w:hAnsi="Times New Roman" w:cs="Times New Roman"/>
          <w:szCs w:val="28"/>
        </w:rPr>
        <w:t xml:space="preserve">знание основных положений Бюджетного кодекса Российской Федерации </w:t>
      </w:r>
      <w:r w:rsidR="004E25ED" w:rsidRPr="004E25ED">
        <w:rPr>
          <w:rFonts w:ascii="Times New Roman" w:hAnsi="Times New Roman" w:cs="Times New Roman"/>
          <w:spacing w:val="2"/>
          <w:szCs w:val="28"/>
        </w:rPr>
        <w:t xml:space="preserve">– </w:t>
      </w:r>
      <w:r w:rsidR="004E25ED" w:rsidRPr="004E25ED">
        <w:rPr>
          <w:rFonts w:ascii="Times New Roman" w:hAnsi="Times New Roman" w:cs="Times New Roman"/>
          <w:szCs w:val="28"/>
        </w:rPr>
        <w:t xml:space="preserve">в части понятий бюджет, консолидированный бюджет, бюджетная система Российской Федерации, бюджетный процесс, межбюджетные трансферты, дотации, бюджетных полномочий </w:t>
      </w:r>
      <w:r w:rsidR="004E25ED" w:rsidRPr="004E25ED">
        <w:rPr>
          <w:rFonts w:ascii="Times New Roman" w:hAnsi="Times New Roman" w:cs="Times New Roman"/>
          <w:bCs/>
          <w:szCs w:val="28"/>
        </w:rPr>
        <w:t>сельского поселения</w:t>
      </w:r>
      <w:r w:rsidR="004E25ED" w:rsidRPr="004E25ED">
        <w:rPr>
          <w:rFonts w:ascii="Times New Roman" w:hAnsi="Times New Roman" w:cs="Times New Roman"/>
          <w:szCs w:val="28"/>
        </w:rPr>
        <w:t xml:space="preserve">, местного бюджета, видов доходов местного бюджета, налоговых доходов бюджетов </w:t>
      </w:r>
      <w:r w:rsidR="004E25ED" w:rsidRPr="004E25ED">
        <w:rPr>
          <w:rFonts w:ascii="Times New Roman" w:hAnsi="Times New Roman" w:cs="Times New Roman"/>
          <w:bCs/>
          <w:szCs w:val="28"/>
        </w:rPr>
        <w:t>сельских поселений</w:t>
      </w:r>
      <w:r w:rsidR="004E25ED" w:rsidRPr="004E25ED">
        <w:rPr>
          <w:rFonts w:ascii="Times New Roman" w:hAnsi="Times New Roman" w:cs="Times New Roman"/>
          <w:szCs w:val="28"/>
        </w:rPr>
        <w:t xml:space="preserve">, неналоговых доходов бюджетов </w:t>
      </w:r>
      <w:r w:rsidR="004E25ED" w:rsidRPr="004E25ED">
        <w:rPr>
          <w:rFonts w:ascii="Times New Roman" w:hAnsi="Times New Roman" w:cs="Times New Roman"/>
          <w:bCs/>
          <w:szCs w:val="28"/>
        </w:rPr>
        <w:t>сельских поселений</w:t>
      </w:r>
      <w:r w:rsidR="004E25ED" w:rsidRPr="004E25ED">
        <w:rPr>
          <w:rFonts w:ascii="Times New Roman" w:hAnsi="Times New Roman" w:cs="Times New Roman"/>
          <w:szCs w:val="28"/>
        </w:rPr>
        <w:t xml:space="preserve">, </w:t>
      </w:r>
      <w:r w:rsidR="004E25ED" w:rsidRPr="004E25ED">
        <w:rPr>
          <w:rFonts w:ascii="Times New Roman" w:hAnsi="Times New Roman" w:cs="Times New Roman"/>
          <w:bCs/>
          <w:szCs w:val="28"/>
        </w:rPr>
        <w:t>полномочий муниципальных образований по формированию доходов местных бюджетов, резервных фондов местных администраций; расходных обязательств муниципального образования</w:t>
      </w:r>
      <w:r w:rsidR="004E25ED" w:rsidRPr="004E25ED">
        <w:rPr>
          <w:rFonts w:ascii="Times New Roman" w:hAnsi="Times New Roman" w:cs="Times New Roman"/>
          <w:szCs w:val="28"/>
        </w:rPr>
        <w:t xml:space="preserve">; </w:t>
      </w:r>
    </w:p>
    <w:p w:rsidR="000C2267" w:rsidRDefault="000C2267" w:rsidP="000C2267">
      <w:pPr>
        <w:jc w:val="both"/>
        <w:rPr>
          <w:rFonts w:ascii="Times New Roman" w:hAnsi="Times New Roman" w:cs="Times New Roman"/>
        </w:rPr>
      </w:pPr>
      <w:r>
        <w:rPr>
          <w:rFonts w:ascii="Times New Roman" w:hAnsi="Times New Roman" w:cs="Times New Roman"/>
        </w:rPr>
        <w:t xml:space="preserve">        </w:t>
      </w:r>
      <w:r w:rsidR="004E25ED" w:rsidRPr="004E25ED">
        <w:rPr>
          <w:rFonts w:ascii="Times New Roman" w:hAnsi="Times New Roman" w:cs="Times New Roman"/>
          <w:szCs w:val="28"/>
        </w:rPr>
        <w:t xml:space="preserve">- знание основных положений Федерального закона «О противодействии коррупции» </w:t>
      </w:r>
      <w:r w:rsidR="004E25ED" w:rsidRPr="004E25ED">
        <w:rPr>
          <w:rFonts w:ascii="Times New Roman" w:hAnsi="Times New Roman" w:cs="Times New Roman"/>
          <w:spacing w:val="2"/>
          <w:szCs w:val="28"/>
        </w:rPr>
        <w:t xml:space="preserve">– </w:t>
      </w:r>
      <w:r w:rsidR="004E25ED" w:rsidRPr="004E25ED">
        <w:rPr>
          <w:rFonts w:ascii="Times New Roman" w:hAnsi="Times New Roman" w:cs="Times New Roman"/>
          <w:szCs w:val="28"/>
        </w:rPr>
        <w:t xml:space="preserve">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w:t>
      </w:r>
      <w:r w:rsidR="007E714D">
        <w:rPr>
          <w:rFonts w:ascii="Times New Roman" w:hAnsi="Times New Roman" w:cs="Times New Roman"/>
          <w:bCs/>
          <w:szCs w:val="28"/>
        </w:rPr>
        <w:t xml:space="preserve">ограничений </w:t>
      </w:r>
      <w:r w:rsidR="004E25ED" w:rsidRPr="004E25ED">
        <w:rPr>
          <w:rFonts w:ascii="Times New Roman" w:hAnsi="Times New Roman" w:cs="Times New Roman"/>
          <w:bCs/>
          <w:szCs w:val="28"/>
        </w:rPr>
        <w:t>и</w:t>
      </w:r>
      <w:r w:rsidR="007E714D">
        <w:rPr>
          <w:rFonts w:ascii="Times New Roman" w:hAnsi="Times New Roman" w:cs="Times New Roman"/>
          <w:bCs/>
          <w:szCs w:val="28"/>
        </w:rPr>
        <w:t xml:space="preserve"> </w:t>
      </w:r>
      <w:r w:rsidR="004E25ED" w:rsidRPr="004E25ED">
        <w:rPr>
          <w:rFonts w:ascii="Times New Roman" w:hAnsi="Times New Roman" w:cs="Times New Roman"/>
          <w:bCs/>
          <w:szCs w:val="28"/>
        </w:rPr>
        <w:t>обязанностей, налагаемых на лиц,</w:t>
      </w:r>
      <w:r w:rsidR="007E714D">
        <w:rPr>
          <w:rFonts w:ascii="Times New Roman" w:hAnsi="Times New Roman" w:cs="Times New Roman"/>
          <w:bCs/>
          <w:szCs w:val="28"/>
        </w:rPr>
        <w:t xml:space="preserve"> </w:t>
      </w:r>
      <w:r w:rsidR="004E25ED" w:rsidRPr="004E25ED">
        <w:rPr>
          <w:rFonts w:ascii="Times New Roman" w:hAnsi="Times New Roman" w:cs="Times New Roman"/>
          <w:bCs/>
          <w:szCs w:val="28"/>
        </w:rPr>
        <w:t>замещающих муниципальные должности,</w:t>
      </w:r>
      <w:r w:rsidR="004E25ED" w:rsidRPr="004E25ED">
        <w:rPr>
          <w:rFonts w:ascii="Times New Roman" w:hAnsi="Times New Roman" w:cs="Times New Roman"/>
          <w:b/>
          <w:bCs/>
          <w:szCs w:val="28"/>
        </w:rPr>
        <w:t xml:space="preserve"> </w:t>
      </w:r>
      <w:r w:rsidR="004E25ED" w:rsidRPr="004E25ED">
        <w:rPr>
          <w:rFonts w:ascii="Times New Roman" w:hAnsi="Times New Roman" w:cs="Times New Roman"/>
          <w:bCs/>
          <w:szCs w:val="28"/>
        </w:rPr>
        <w:t>ответственности физических лиц за коррупционные правонарушения, основа</w:t>
      </w:r>
      <w:r w:rsidR="007E714D">
        <w:rPr>
          <w:rFonts w:ascii="Times New Roman" w:hAnsi="Times New Roman" w:cs="Times New Roman"/>
          <w:bCs/>
          <w:szCs w:val="28"/>
        </w:rPr>
        <w:t>ний увольнения (освобождения</w:t>
      </w:r>
      <w:r w:rsidR="004E25ED" w:rsidRPr="004E25ED">
        <w:rPr>
          <w:rFonts w:ascii="Times New Roman" w:hAnsi="Times New Roman" w:cs="Times New Roman"/>
          <w:bCs/>
          <w:szCs w:val="28"/>
        </w:rPr>
        <w:t xml:space="preserve"> от должности) лиц, замещающих муниципальные должности, в связи с утратой доверия</w:t>
      </w:r>
      <w:r w:rsidR="004E25ED" w:rsidRPr="004E25ED">
        <w:rPr>
          <w:rFonts w:ascii="Times New Roman" w:hAnsi="Times New Roman" w:cs="Times New Roman"/>
          <w:szCs w:val="28"/>
        </w:rPr>
        <w:t>;</w:t>
      </w:r>
    </w:p>
    <w:p w:rsidR="000C2267" w:rsidRDefault="000C2267" w:rsidP="000C2267">
      <w:pPr>
        <w:jc w:val="both"/>
        <w:rPr>
          <w:rFonts w:ascii="Times New Roman" w:hAnsi="Times New Roman" w:cs="Times New Roman"/>
        </w:rPr>
      </w:pPr>
      <w:r>
        <w:rPr>
          <w:rFonts w:ascii="Times New Roman" w:hAnsi="Times New Roman" w:cs="Times New Roman"/>
        </w:rPr>
        <w:t xml:space="preserve">        </w:t>
      </w:r>
      <w:r w:rsidR="004E25ED" w:rsidRPr="004E25ED">
        <w:rPr>
          <w:rFonts w:ascii="Times New Roman" w:hAnsi="Times New Roman" w:cs="Times New Roman"/>
          <w:spacing w:val="2"/>
          <w:szCs w:val="28"/>
        </w:rPr>
        <w:t>- к иным профессиональным знаниям</w:t>
      </w:r>
      <w:r w:rsidR="004E25ED" w:rsidRPr="004E25ED">
        <w:rPr>
          <w:rFonts w:ascii="Times New Roman" w:hAnsi="Times New Roman" w:cs="Times New Roman"/>
          <w:szCs w:val="28"/>
        </w:rPr>
        <w:t xml:space="preserve"> </w:t>
      </w:r>
      <w:r w:rsidR="004E25ED" w:rsidRPr="004E25ED">
        <w:rPr>
          <w:rFonts w:ascii="Times New Roman" w:hAnsi="Times New Roman" w:cs="Times New Roman"/>
          <w:spacing w:val="2"/>
          <w:szCs w:val="28"/>
        </w:rPr>
        <w:t>– наличие следующих профессиональных знаний:</w:t>
      </w:r>
    </w:p>
    <w:p w:rsidR="000C2267" w:rsidRDefault="000C2267" w:rsidP="000C2267">
      <w:pPr>
        <w:jc w:val="both"/>
        <w:rPr>
          <w:rFonts w:ascii="Times New Roman" w:hAnsi="Times New Roman" w:cs="Times New Roman"/>
        </w:rPr>
      </w:pPr>
      <w:r>
        <w:rPr>
          <w:rFonts w:ascii="Times New Roman" w:hAnsi="Times New Roman" w:cs="Times New Roman"/>
        </w:rPr>
        <w:t xml:space="preserve">        </w:t>
      </w:r>
      <w:r w:rsidR="004E25ED" w:rsidRPr="004E25ED">
        <w:rPr>
          <w:rFonts w:ascii="Times New Roman" w:hAnsi="Times New Roman" w:cs="Times New Roman"/>
          <w:szCs w:val="28"/>
        </w:rPr>
        <w:t xml:space="preserve">- знание показателей социально-экономического развития </w:t>
      </w:r>
      <w:r w:rsidR="007E714D">
        <w:rPr>
          <w:rFonts w:ascii="Times New Roman" w:hAnsi="Times New Roman" w:cs="Times New Roman"/>
          <w:szCs w:val="28"/>
        </w:rPr>
        <w:t>Мирне</w:t>
      </w:r>
      <w:r w:rsidR="004E25ED" w:rsidRPr="004E25ED">
        <w:rPr>
          <w:rFonts w:ascii="Times New Roman" w:hAnsi="Times New Roman" w:cs="Times New Roman"/>
          <w:szCs w:val="28"/>
        </w:rPr>
        <w:t xml:space="preserve">нского </w:t>
      </w:r>
      <w:r w:rsidR="004E25ED" w:rsidRPr="004E25ED">
        <w:rPr>
          <w:rFonts w:ascii="Times New Roman" w:hAnsi="Times New Roman" w:cs="Times New Roman"/>
          <w:bCs/>
          <w:szCs w:val="28"/>
        </w:rPr>
        <w:t>сельского поселения</w:t>
      </w:r>
      <w:r w:rsidR="004E25ED" w:rsidRPr="004E25ED">
        <w:rPr>
          <w:rFonts w:ascii="Times New Roman" w:hAnsi="Times New Roman" w:cs="Times New Roman"/>
          <w:szCs w:val="28"/>
        </w:rPr>
        <w:t xml:space="preserve">  (данные из открытых официальных источников);</w:t>
      </w:r>
    </w:p>
    <w:p w:rsidR="004E25ED" w:rsidRPr="004E25ED" w:rsidRDefault="000C2267" w:rsidP="000C2267">
      <w:pPr>
        <w:jc w:val="both"/>
        <w:rPr>
          <w:rFonts w:ascii="Times New Roman" w:hAnsi="Times New Roman" w:cs="Times New Roman"/>
        </w:rPr>
      </w:pPr>
      <w:r>
        <w:rPr>
          <w:rFonts w:ascii="Times New Roman" w:hAnsi="Times New Roman" w:cs="Times New Roman"/>
        </w:rPr>
        <w:t xml:space="preserve">        </w:t>
      </w:r>
      <w:r w:rsidR="004E25ED" w:rsidRPr="004E25ED">
        <w:rPr>
          <w:rFonts w:ascii="Times New Roman" w:hAnsi="Times New Roman" w:cs="Times New Roman"/>
          <w:szCs w:val="28"/>
        </w:rPr>
        <w:t xml:space="preserve">- знание демографических показателей </w:t>
      </w:r>
      <w:r w:rsidR="004E25ED" w:rsidRPr="004E25ED">
        <w:rPr>
          <w:rFonts w:ascii="Times New Roman" w:hAnsi="Times New Roman" w:cs="Times New Roman"/>
          <w:szCs w:val="28"/>
          <w:highlight w:val="white"/>
        </w:rPr>
        <w:t xml:space="preserve"> </w:t>
      </w:r>
      <w:r w:rsidR="007E714D">
        <w:rPr>
          <w:rFonts w:ascii="Times New Roman" w:hAnsi="Times New Roman" w:cs="Times New Roman"/>
          <w:szCs w:val="28"/>
        </w:rPr>
        <w:t>Мирне</w:t>
      </w:r>
      <w:r w:rsidR="004E25ED" w:rsidRPr="004E25ED">
        <w:rPr>
          <w:rFonts w:ascii="Times New Roman" w:hAnsi="Times New Roman" w:cs="Times New Roman"/>
          <w:szCs w:val="28"/>
        </w:rPr>
        <w:t>нского</w:t>
      </w:r>
      <w:r w:rsidR="004E25ED" w:rsidRPr="004E25ED">
        <w:rPr>
          <w:rFonts w:ascii="Times New Roman" w:hAnsi="Times New Roman" w:cs="Times New Roman"/>
          <w:bCs/>
          <w:szCs w:val="28"/>
          <w:highlight w:val="white"/>
        </w:rPr>
        <w:t xml:space="preserve"> сельского поселения</w:t>
      </w:r>
      <w:r w:rsidR="004E25ED" w:rsidRPr="004E25ED">
        <w:rPr>
          <w:rFonts w:ascii="Times New Roman" w:hAnsi="Times New Roman" w:cs="Times New Roman"/>
          <w:szCs w:val="28"/>
        </w:rPr>
        <w:t xml:space="preserve">  (данные на 1 января года, предшествующего году проведения конкурса с официального сайта территориального органа Федеральной сл</w:t>
      </w:r>
      <w:r w:rsidR="007E714D">
        <w:rPr>
          <w:rFonts w:ascii="Times New Roman" w:hAnsi="Times New Roman" w:cs="Times New Roman"/>
          <w:szCs w:val="28"/>
        </w:rPr>
        <w:t xml:space="preserve">ужбы государственной статистики </w:t>
      </w:r>
      <w:r w:rsidR="004E25ED" w:rsidRPr="004E25ED">
        <w:rPr>
          <w:rFonts w:ascii="Times New Roman" w:hAnsi="Times New Roman" w:cs="Times New Roman"/>
          <w:szCs w:val="28"/>
        </w:rPr>
        <w:t>по Челябинской области (Челябинскстата);</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 xml:space="preserve">- знание историко-географических и картографических особенностей </w:t>
      </w:r>
      <w:r w:rsidR="007E714D">
        <w:rPr>
          <w:rFonts w:ascii="Times New Roman" w:hAnsi="Times New Roman" w:cs="Times New Roman"/>
          <w:szCs w:val="28"/>
        </w:rPr>
        <w:t>Мирне</w:t>
      </w:r>
      <w:r w:rsidRPr="004E25ED">
        <w:rPr>
          <w:rFonts w:ascii="Times New Roman" w:hAnsi="Times New Roman" w:cs="Times New Roman"/>
          <w:szCs w:val="28"/>
        </w:rPr>
        <w:t>нского</w:t>
      </w:r>
      <w:r w:rsidR="007E714D">
        <w:rPr>
          <w:rFonts w:ascii="Times New Roman" w:hAnsi="Times New Roman" w:cs="Times New Roman"/>
          <w:szCs w:val="28"/>
        </w:rPr>
        <w:t xml:space="preserve"> </w:t>
      </w:r>
      <w:r w:rsidRPr="004E25ED">
        <w:rPr>
          <w:rFonts w:ascii="Times New Roman" w:hAnsi="Times New Roman" w:cs="Times New Roman"/>
          <w:bCs/>
          <w:szCs w:val="28"/>
          <w:highlight w:val="white"/>
        </w:rPr>
        <w:t>сельского поселения</w:t>
      </w:r>
      <w:r w:rsidRPr="004E25ED">
        <w:rPr>
          <w:rFonts w:ascii="Times New Roman" w:hAnsi="Times New Roman" w:cs="Times New Roman"/>
          <w:szCs w:val="28"/>
        </w:rPr>
        <w:t xml:space="preserve"> (данные из открытых официальных источников);</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 xml:space="preserve">- к профессиональным навыкам </w:t>
      </w:r>
      <w:r w:rsidRPr="004E25ED">
        <w:rPr>
          <w:rFonts w:ascii="Times New Roman" w:hAnsi="Times New Roman" w:cs="Times New Roman"/>
          <w:spacing w:val="2"/>
          <w:szCs w:val="28"/>
        </w:rPr>
        <w:t xml:space="preserve">– наличие </w:t>
      </w:r>
      <w:r w:rsidRPr="004E25ED">
        <w:rPr>
          <w:rFonts w:ascii="Times New Roman" w:hAnsi="Times New Roman" w:cs="Times New Roman"/>
          <w:szCs w:val="28"/>
        </w:rPr>
        <w:t>навыков управленческой деятельности: координирования управленческой деятельности, оперативного принятия и реализации управленческ</w:t>
      </w:r>
      <w:r w:rsidR="007E714D">
        <w:rPr>
          <w:rFonts w:ascii="Times New Roman" w:hAnsi="Times New Roman" w:cs="Times New Roman"/>
          <w:szCs w:val="28"/>
        </w:rPr>
        <w:t xml:space="preserve">их решений, ведения переговоров </w:t>
      </w:r>
      <w:r w:rsidRPr="004E25ED">
        <w:rPr>
          <w:rFonts w:ascii="Times New Roman" w:hAnsi="Times New Roman" w:cs="Times New Roman"/>
          <w:szCs w:val="28"/>
        </w:rPr>
        <w:t>и публичного выступления, организации и планирования работы, контроля, анализа и прогнозирования последствий п</w:t>
      </w:r>
      <w:r w:rsidR="007E714D">
        <w:rPr>
          <w:rFonts w:ascii="Times New Roman" w:hAnsi="Times New Roman" w:cs="Times New Roman"/>
          <w:szCs w:val="28"/>
        </w:rPr>
        <w:t>ринимаемых решений, разрешения</w:t>
      </w:r>
      <w:r w:rsidRPr="004E25ED">
        <w:rPr>
          <w:rFonts w:ascii="Times New Roman" w:hAnsi="Times New Roman" w:cs="Times New Roman"/>
          <w:szCs w:val="28"/>
        </w:rPr>
        <w:t xml:space="preserve"> и урегулирования конфликтов, работы со служебной информацией, со сведениями, составляющими государственную тайну; рассмотрения проектов местных бюджетов, исполнения местных бюджетов (участия в бюджетном процессе).</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35. 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pacing w:val="2"/>
          <w:szCs w:val="28"/>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Тести</w:t>
      </w:r>
      <w:r w:rsidR="007E714D">
        <w:rPr>
          <w:rFonts w:ascii="Times New Roman" w:hAnsi="Times New Roman" w:cs="Times New Roman"/>
          <w:szCs w:val="28"/>
        </w:rPr>
        <w:t xml:space="preserve">рование проводится в помещении, </w:t>
      </w:r>
      <w:r w:rsidRPr="004E25ED">
        <w:rPr>
          <w:rFonts w:ascii="Times New Roman" w:hAnsi="Times New Roman" w:cs="Times New Roman"/>
          <w:szCs w:val="28"/>
        </w:rPr>
        <w:t xml:space="preserve">определяемом конкурсной комиссией. </w:t>
      </w:r>
      <w:r w:rsidRPr="004E25ED">
        <w:rPr>
          <w:rFonts w:ascii="Times New Roman" w:hAnsi="Times New Roman" w:cs="Times New Roman"/>
          <w:spacing w:val="2"/>
          <w:szCs w:val="28"/>
        </w:rPr>
        <w:t>Зарегистрированным кандидатам необходимо дать правильные ответы на максимальное количество вопросов за 30 минут</w:t>
      </w:r>
      <w:r w:rsidRPr="004E25ED">
        <w:rPr>
          <w:rFonts w:ascii="Times New Roman" w:hAnsi="Times New Roman" w:cs="Times New Roman"/>
          <w:szCs w:val="28"/>
        </w:rPr>
        <w:t>.</w:t>
      </w:r>
    </w:p>
    <w:p w:rsidR="008C4B40" w:rsidRDefault="004E25ED" w:rsidP="000C2267">
      <w:pPr>
        <w:shd w:val="clear" w:color="auto" w:fill="FFFFFF"/>
        <w:ind w:firstLine="426"/>
        <w:jc w:val="both"/>
        <w:textAlignment w:val="baseline"/>
        <w:rPr>
          <w:rFonts w:ascii="Times New Roman" w:hAnsi="Times New Roman" w:cs="Times New Roman"/>
          <w:szCs w:val="28"/>
        </w:rPr>
      </w:pPr>
      <w:r w:rsidRPr="004E25ED">
        <w:rPr>
          <w:rFonts w:ascii="Times New Roman" w:hAnsi="Times New Roman" w:cs="Times New Roman"/>
          <w:szCs w:val="28"/>
        </w:rPr>
        <w:t xml:space="preserve">Во время тестирования не допускается использование зарегистрированными кандидатами </w:t>
      </w:r>
      <w:r w:rsidRPr="004E25ED">
        <w:rPr>
          <w:rFonts w:ascii="Times New Roman" w:hAnsi="Times New Roman" w:cs="Times New Roman"/>
          <w:spacing w:val="2"/>
          <w:szCs w:val="28"/>
        </w:rPr>
        <w:t xml:space="preserve">каких-либо источников информации (электронные справочные системы, печатные издания и т.п.), </w:t>
      </w:r>
      <w:r w:rsidRPr="004E25ED">
        <w:rPr>
          <w:rFonts w:ascii="Times New Roman" w:hAnsi="Times New Roman" w:cs="Times New Roman"/>
          <w:szCs w:val="28"/>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p>
    <w:p w:rsidR="004E25ED" w:rsidRPr="004E25ED" w:rsidRDefault="008C4B40" w:rsidP="000C2267">
      <w:pPr>
        <w:shd w:val="clear" w:color="auto" w:fill="FFFFFF"/>
        <w:ind w:firstLine="426"/>
        <w:jc w:val="both"/>
        <w:textAlignment w:val="baseline"/>
        <w:rPr>
          <w:rFonts w:ascii="Times New Roman" w:hAnsi="Times New Roman" w:cs="Times New Roman"/>
        </w:rPr>
      </w:pPr>
      <w:r>
        <w:rPr>
          <w:rFonts w:ascii="Times New Roman" w:hAnsi="Times New Roman" w:cs="Times New Roman"/>
          <w:spacing w:val="2"/>
          <w:szCs w:val="28"/>
        </w:rPr>
        <w:t>По окончанию</w:t>
      </w:r>
      <w:r w:rsidR="004E25ED" w:rsidRPr="004E25ED">
        <w:rPr>
          <w:rFonts w:ascii="Times New Roman" w:hAnsi="Times New Roman" w:cs="Times New Roman"/>
          <w:spacing w:val="2"/>
          <w:szCs w:val="28"/>
        </w:rPr>
        <w:t xml:space="preserve"> установленного времени, заполненные зарегистрированными кандидатами тестовые задания собираются техническим секретарём и передаются председателю конкурсной комиссии.</w:t>
      </w:r>
    </w:p>
    <w:p w:rsidR="004E25ED" w:rsidRPr="004E25ED" w:rsidRDefault="004E25ED" w:rsidP="000C2267">
      <w:pPr>
        <w:shd w:val="clear" w:color="auto" w:fill="FFFFFF"/>
        <w:ind w:firstLine="426"/>
        <w:jc w:val="both"/>
        <w:textAlignment w:val="baseline"/>
        <w:rPr>
          <w:rFonts w:ascii="Times New Roman" w:hAnsi="Times New Roman" w:cs="Times New Roman"/>
        </w:rPr>
      </w:pPr>
      <w:r w:rsidRPr="004E25ED">
        <w:rPr>
          <w:rFonts w:ascii="Times New Roman" w:hAnsi="Times New Roman" w:cs="Times New Roman"/>
          <w:spacing w:val="2"/>
          <w:szCs w:val="28"/>
        </w:rPr>
        <w:t>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согласно следующим критериям:</w:t>
      </w:r>
    </w:p>
    <w:p w:rsidR="004E25ED" w:rsidRPr="004E25ED" w:rsidRDefault="004E25ED" w:rsidP="000C2267">
      <w:pPr>
        <w:shd w:val="clear" w:color="auto" w:fill="FFFFFF"/>
        <w:ind w:firstLine="426"/>
        <w:jc w:val="both"/>
        <w:textAlignment w:val="baseline"/>
        <w:rPr>
          <w:rFonts w:ascii="Times New Roman" w:hAnsi="Times New Roman" w:cs="Times New Roman"/>
        </w:rPr>
      </w:pPr>
      <w:r w:rsidRPr="004E25ED">
        <w:rPr>
          <w:rFonts w:ascii="Times New Roman" w:hAnsi="Times New Roman" w:cs="Times New Roman"/>
          <w:spacing w:val="2"/>
          <w:szCs w:val="28"/>
        </w:rPr>
        <w:t>отсутствие правильных ответов на все вопросы тестового задания – 0 баллов;</w:t>
      </w:r>
    </w:p>
    <w:p w:rsidR="004E25ED" w:rsidRPr="004E25ED" w:rsidRDefault="004E25ED" w:rsidP="000C2267">
      <w:pPr>
        <w:shd w:val="clear" w:color="auto" w:fill="FFFFFF"/>
        <w:ind w:firstLine="426"/>
        <w:jc w:val="both"/>
        <w:textAlignment w:val="baseline"/>
        <w:rPr>
          <w:rFonts w:ascii="Times New Roman" w:hAnsi="Times New Roman" w:cs="Times New Roman"/>
        </w:rPr>
      </w:pPr>
      <w:r w:rsidRPr="004E25ED">
        <w:rPr>
          <w:rFonts w:ascii="Times New Roman" w:hAnsi="Times New Roman" w:cs="Times New Roman"/>
          <w:spacing w:val="2"/>
          <w:szCs w:val="28"/>
        </w:rPr>
        <w:t>от 1 до 5 правильных ответов включительно на вопросы тестового задания – 1 балл;</w:t>
      </w:r>
    </w:p>
    <w:p w:rsidR="004E25ED" w:rsidRPr="004E25ED" w:rsidRDefault="004E25ED" w:rsidP="000C2267">
      <w:pPr>
        <w:shd w:val="clear" w:color="auto" w:fill="FFFFFF"/>
        <w:ind w:firstLine="426"/>
        <w:jc w:val="both"/>
        <w:textAlignment w:val="baseline"/>
        <w:rPr>
          <w:rFonts w:ascii="Times New Roman" w:hAnsi="Times New Roman" w:cs="Times New Roman"/>
        </w:rPr>
      </w:pPr>
      <w:r w:rsidRPr="004E25ED">
        <w:rPr>
          <w:rFonts w:ascii="Times New Roman" w:hAnsi="Times New Roman" w:cs="Times New Roman"/>
          <w:spacing w:val="2"/>
          <w:szCs w:val="28"/>
        </w:rPr>
        <w:t>от 6 до 10 правильных ответов включительно на вопросы тестового задания – 2 балла;</w:t>
      </w:r>
    </w:p>
    <w:p w:rsidR="004E25ED" w:rsidRPr="004E25ED" w:rsidRDefault="004E25ED" w:rsidP="000C2267">
      <w:pPr>
        <w:shd w:val="clear" w:color="auto" w:fill="FFFFFF"/>
        <w:ind w:firstLine="426"/>
        <w:jc w:val="both"/>
        <w:textAlignment w:val="baseline"/>
        <w:rPr>
          <w:rFonts w:ascii="Times New Roman" w:hAnsi="Times New Roman" w:cs="Times New Roman"/>
        </w:rPr>
      </w:pPr>
      <w:r w:rsidRPr="004E25ED">
        <w:rPr>
          <w:rFonts w:ascii="Times New Roman" w:hAnsi="Times New Roman" w:cs="Times New Roman"/>
          <w:spacing w:val="2"/>
          <w:szCs w:val="28"/>
        </w:rPr>
        <w:t>от 11 до 15 правильных ответов включительно на вопросы тестового задания – 3 балла;</w:t>
      </w:r>
    </w:p>
    <w:p w:rsidR="004E25ED" w:rsidRPr="004E25ED" w:rsidRDefault="004E25ED" w:rsidP="000C2267">
      <w:pPr>
        <w:shd w:val="clear" w:color="auto" w:fill="FFFFFF"/>
        <w:ind w:firstLine="426"/>
        <w:jc w:val="both"/>
        <w:textAlignment w:val="baseline"/>
        <w:rPr>
          <w:rFonts w:ascii="Times New Roman" w:hAnsi="Times New Roman" w:cs="Times New Roman"/>
        </w:rPr>
      </w:pPr>
      <w:r w:rsidRPr="004E25ED">
        <w:rPr>
          <w:rFonts w:ascii="Times New Roman" w:hAnsi="Times New Roman" w:cs="Times New Roman"/>
          <w:spacing w:val="2"/>
          <w:szCs w:val="28"/>
        </w:rPr>
        <w:t>от 16 до 20 правильных ответов включительно на вопросы тестового задания – 4 балла;</w:t>
      </w:r>
    </w:p>
    <w:p w:rsidR="004E25ED" w:rsidRPr="004E25ED" w:rsidRDefault="004E25ED" w:rsidP="000C2267">
      <w:pPr>
        <w:shd w:val="clear" w:color="auto" w:fill="FFFFFF"/>
        <w:ind w:firstLine="426"/>
        <w:jc w:val="both"/>
        <w:textAlignment w:val="baseline"/>
        <w:rPr>
          <w:rFonts w:ascii="Times New Roman" w:hAnsi="Times New Roman" w:cs="Times New Roman"/>
        </w:rPr>
      </w:pPr>
      <w:r w:rsidRPr="004E25ED">
        <w:rPr>
          <w:rFonts w:ascii="Times New Roman" w:hAnsi="Times New Roman" w:cs="Times New Roman"/>
          <w:spacing w:val="2"/>
          <w:szCs w:val="28"/>
        </w:rPr>
        <w:t>от 21 до 25 правильных ответов включительно на вопросы тестового задания – 5 баллов;</w:t>
      </w:r>
    </w:p>
    <w:p w:rsidR="004E25ED" w:rsidRPr="004E25ED" w:rsidRDefault="004E25ED" w:rsidP="000C2267">
      <w:pPr>
        <w:shd w:val="clear" w:color="auto" w:fill="FFFFFF"/>
        <w:ind w:firstLine="426"/>
        <w:jc w:val="both"/>
        <w:textAlignment w:val="baseline"/>
        <w:rPr>
          <w:rFonts w:ascii="Times New Roman" w:hAnsi="Times New Roman" w:cs="Times New Roman"/>
        </w:rPr>
      </w:pPr>
      <w:r w:rsidRPr="004E25ED">
        <w:rPr>
          <w:rFonts w:ascii="Times New Roman" w:hAnsi="Times New Roman" w:cs="Times New Roman"/>
          <w:spacing w:val="2"/>
          <w:szCs w:val="28"/>
        </w:rPr>
        <w:t>от 26 до 30 правильных ответов включительно на вопросы тестового задания – 6 баллов.</w:t>
      </w:r>
    </w:p>
    <w:p w:rsidR="004E25ED" w:rsidRPr="004E25ED" w:rsidRDefault="004E25ED" w:rsidP="000C2267">
      <w:pPr>
        <w:shd w:val="clear" w:color="auto" w:fill="FFFFFF"/>
        <w:ind w:firstLine="426"/>
        <w:jc w:val="both"/>
        <w:textAlignment w:val="baseline"/>
        <w:rPr>
          <w:rFonts w:ascii="Times New Roman" w:hAnsi="Times New Roman" w:cs="Times New Roman"/>
        </w:rPr>
      </w:pPr>
      <w:r w:rsidRPr="004E25ED">
        <w:rPr>
          <w:rFonts w:ascii="Times New Roman" w:hAnsi="Times New Roman" w:cs="Times New Roman"/>
          <w:spacing w:val="2"/>
          <w:szCs w:val="28"/>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4E25ED" w:rsidRPr="008C4B40"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 xml:space="preserve">После завершения </w:t>
      </w:r>
      <w:r w:rsidRPr="004E25ED">
        <w:rPr>
          <w:rFonts w:ascii="Times New Roman" w:hAnsi="Times New Roman" w:cs="Times New Roman"/>
          <w:spacing w:val="2"/>
          <w:szCs w:val="28"/>
        </w:rPr>
        <w:t>проверки заполненных зарегистрированными кандидатами тестовых заданий, результаты тестирования вносятся в оценочные листы зарегистрированных кандидатов</w:t>
      </w:r>
      <w:r w:rsidRPr="004E25ED">
        <w:rPr>
          <w:rFonts w:ascii="Times New Roman" w:hAnsi="Times New Roman" w:cs="Times New Roman"/>
          <w:szCs w:val="28"/>
        </w:rPr>
        <w:t xml:space="preserve"> по форме согласно </w:t>
      </w:r>
      <w:r w:rsidRPr="008C4B40">
        <w:rPr>
          <w:rStyle w:val="a5"/>
          <w:rFonts w:ascii="Times New Roman" w:hAnsi="Times New Roman" w:cs="Times New Roman"/>
          <w:b w:val="0"/>
          <w:color w:val="auto"/>
          <w:szCs w:val="28"/>
        </w:rPr>
        <w:t>Приложению №4</w:t>
      </w:r>
      <w:r w:rsidRPr="008C4B40">
        <w:rPr>
          <w:rFonts w:ascii="Times New Roman" w:hAnsi="Times New Roman" w:cs="Times New Roman"/>
          <w:szCs w:val="28"/>
        </w:rPr>
        <w:t xml:space="preserve"> к Положению.</w:t>
      </w:r>
    </w:p>
    <w:p w:rsidR="004E25ED" w:rsidRPr="004E25ED" w:rsidRDefault="004E25ED" w:rsidP="000C2267">
      <w:pPr>
        <w:shd w:val="clear" w:color="auto" w:fill="FFFFFF"/>
        <w:ind w:firstLine="426"/>
        <w:jc w:val="both"/>
        <w:rPr>
          <w:rFonts w:ascii="Times New Roman" w:hAnsi="Times New Roman" w:cs="Times New Roman"/>
        </w:rPr>
      </w:pPr>
      <w:r w:rsidRPr="008C4B40">
        <w:rPr>
          <w:rFonts w:ascii="Times New Roman" w:hAnsi="Times New Roman" w:cs="Times New Roman"/>
          <w:spacing w:val="2"/>
          <w:szCs w:val="28"/>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По завершению перерыва </w:t>
      </w:r>
      <w:r w:rsidRPr="008C4B40">
        <w:rPr>
          <w:rFonts w:ascii="Times New Roman" w:hAnsi="Times New Roman" w:cs="Times New Roman"/>
          <w:szCs w:val="28"/>
        </w:rPr>
        <w:t>каждому зарегистрированному кандидату</w:t>
      </w:r>
      <w:r w:rsidRPr="004E25ED">
        <w:rPr>
          <w:rFonts w:ascii="Times New Roman" w:hAnsi="Times New Roman" w:cs="Times New Roman"/>
          <w:szCs w:val="28"/>
        </w:rPr>
        <w:t xml:space="preserve"> предоставляется время (до 10 минут) для выступления, включающего в себя краткое изложение его видения работы Главы </w:t>
      </w:r>
      <w:r w:rsidR="007E714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основных проблем и направлений развития  </w:t>
      </w:r>
      <w:r w:rsidR="007E714D">
        <w:rPr>
          <w:rFonts w:ascii="Times New Roman" w:hAnsi="Times New Roman" w:cs="Times New Roman"/>
          <w:szCs w:val="28"/>
        </w:rPr>
        <w:t>Мирне</w:t>
      </w:r>
      <w:r w:rsidRPr="004E25ED">
        <w:rPr>
          <w:rFonts w:ascii="Times New Roman" w:hAnsi="Times New Roman" w:cs="Times New Roman"/>
          <w:szCs w:val="28"/>
        </w:rPr>
        <w:t>нского</w:t>
      </w:r>
      <w:r w:rsidRPr="004E25ED">
        <w:rPr>
          <w:rFonts w:ascii="Times New Roman" w:hAnsi="Times New Roman" w:cs="Times New Roman"/>
          <w:spacing w:val="2"/>
          <w:szCs w:val="28"/>
        </w:rPr>
        <w:t xml:space="preserve"> сельского поселения</w:t>
      </w:r>
      <w:r w:rsidRPr="004E25ED">
        <w:rPr>
          <w:rFonts w:ascii="Times New Roman" w:hAnsi="Times New Roman" w:cs="Times New Roman"/>
          <w:szCs w:val="28"/>
        </w:rPr>
        <w:t xml:space="preserve">, а также предложения по совершенствованию деятельности органов местного самоуправления  </w:t>
      </w:r>
      <w:r w:rsidR="007E714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Выступления зарегистрированных кандидатов проводятся пофамильно</w:t>
      </w:r>
      <w:r w:rsidR="007E714D">
        <w:rPr>
          <w:rFonts w:ascii="Times New Roman" w:hAnsi="Times New Roman" w:cs="Times New Roman"/>
          <w:szCs w:val="28"/>
        </w:rPr>
        <w:t xml:space="preserve"> </w:t>
      </w:r>
      <w:r w:rsidRPr="004E25ED">
        <w:rPr>
          <w:rFonts w:ascii="Times New Roman" w:hAnsi="Times New Roman" w:cs="Times New Roman"/>
          <w:szCs w:val="28"/>
        </w:rPr>
        <w:t>в алфавитном порядке в присутс</w:t>
      </w:r>
      <w:r w:rsidR="007E714D">
        <w:rPr>
          <w:rFonts w:ascii="Times New Roman" w:hAnsi="Times New Roman" w:cs="Times New Roman"/>
          <w:szCs w:val="28"/>
        </w:rPr>
        <w:t>твии членов конкурсной комиссии</w:t>
      </w:r>
      <w:r w:rsidRPr="004E25ED">
        <w:rPr>
          <w:rFonts w:ascii="Times New Roman" w:hAnsi="Times New Roman" w:cs="Times New Roman"/>
          <w:szCs w:val="28"/>
        </w:rPr>
        <w:t xml:space="preserve"> и технического секретаря. Выступление зарегистрированного кандидата проводится в отсутствие других зарегистрированных кандидатов.</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В случае отказа зарегистрированного кандидата от выступления оно оценивается в 0 баллов.</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 xml:space="preserve">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w:t>
      </w:r>
      <w:r w:rsidR="007E714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с основными характеристиками местного бюджета на год в котором проводится конкурс и на плановый период (два следующих года после года, в котором проводится конкурс) (далее – основные характеристики местного бюджета), показателями социально-экономического развития </w:t>
      </w:r>
      <w:r w:rsidR="007E714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предусмотренными действующим на дату проведения конкурса прогнозом социально-экономического развития </w:t>
      </w:r>
      <w:r w:rsidR="007E714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(далее – показатели социально-экономического развития)  (при наличии), </w:t>
      </w:r>
      <w:r w:rsidRPr="004E25ED">
        <w:rPr>
          <w:rFonts w:ascii="Times New Roman" w:hAnsi="Times New Roman" w:cs="Times New Roman"/>
          <w:spacing w:val="2"/>
          <w:szCs w:val="28"/>
        </w:rPr>
        <w:t xml:space="preserve">по балльной системе, от 0 до 3 баллов включительно, согласно следующим критериям: </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pacing w:val="2"/>
          <w:szCs w:val="28"/>
        </w:rPr>
        <w:t xml:space="preserve">выступление отличается </w:t>
      </w:r>
      <w:r w:rsidRPr="004E25ED">
        <w:rPr>
          <w:rFonts w:ascii="Times New Roman" w:hAnsi="Times New Roman" w:cs="Times New Roman"/>
          <w:szCs w:val="28"/>
        </w:rPr>
        <w:t xml:space="preserve">грамотностью, чёткостью, логичностью изложения информации, </w:t>
      </w:r>
      <w:r w:rsidRPr="004E25ED">
        <w:rPr>
          <w:rFonts w:ascii="Times New Roman" w:hAnsi="Times New Roman" w:cs="Times New Roman"/>
          <w:spacing w:val="2"/>
          <w:szCs w:val="28"/>
        </w:rPr>
        <w:t xml:space="preserve">содержит объективный анализ </w:t>
      </w:r>
      <w:r w:rsidRPr="004E25ED">
        <w:rPr>
          <w:rFonts w:ascii="Times New Roman" w:hAnsi="Times New Roman" w:cs="Times New Roman"/>
          <w:szCs w:val="28"/>
        </w:rPr>
        <w:t xml:space="preserve">основных проблем и направлений развития </w:t>
      </w:r>
      <w:r w:rsidR="007E714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основанный на знании основных характеристик местного бюджета, показателей социально-экономического развития (при наличии),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w:t>
      </w:r>
      <w:r w:rsidR="007E714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  – 3 балла;</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pacing w:val="2"/>
          <w:szCs w:val="28"/>
        </w:rPr>
        <w:t xml:space="preserve">выступление отличается </w:t>
      </w:r>
      <w:r w:rsidRPr="004E25ED">
        <w:rPr>
          <w:rFonts w:ascii="Times New Roman" w:hAnsi="Times New Roman" w:cs="Times New Roman"/>
          <w:szCs w:val="28"/>
        </w:rPr>
        <w:t xml:space="preserve">грамотностью, чёткостью, логичностью изложения информации, </w:t>
      </w:r>
      <w:r w:rsidRPr="004E25ED">
        <w:rPr>
          <w:rFonts w:ascii="Times New Roman" w:hAnsi="Times New Roman" w:cs="Times New Roman"/>
          <w:spacing w:val="2"/>
          <w:szCs w:val="28"/>
        </w:rPr>
        <w:t xml:space="preserve">содержит объективный анализ </w:t>
      </w:r>
      <w:r w:rsidRPr="004E25ED">
        <w:rPr>
          <w:rFonts w:ascii="Times New Roman" w:hAnsi="Times New Roman" w:cs="Times New Roman"/>
          <w:szCs w:val="28"/>
        </w:rPr>
        <w:t xml:space="preserve">основных проблем и направлений развития </w:t>
      </w:r>
      <w:r w:rsidR="007E714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основанный на знании основных характеристик местного бюджета, показателей социально-экономического развития (при наличии), включает в себя предложения по совершенствованию деятельности органов местного самоуправления </w:t>
      </w:r>
      <w:r w:rsidR="007E714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 частично противоречащие законодательству Российской Федерации и Челябинской области – 2 балла;</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pacing w:val="2"/>
          <w:szCs w:val="28"/>
        </w:rPr>
        <w:t xml:space="preserve">выступление не отличается </w:t>
      </w:r>
      <w:r w:rsidRPr="004E25ED">
        <w:rPr>
          <w:rFonts w:ascii="Times New Roman" w:hAnsi="Times New Roman" w:cs="Times New Roman"/>
          <w:szCs w:val="28"/>
        </w:rPr>
        <w:t xml:space="preserve">грамотностью, чёткостью, логичностью изложения информации, </w:t>
      </w:r>
      <w:r w:rsidRPr="004E25ED">
        <w:rPr>
          <w:rFonts w:ascii="Times New Roman" w:hAnsi="Times New Roman" w:cs="Times New Roman"/>
          <w:spacing w:val="2"/>
          <w:szCs w:val="28"/>
        </w:rPr>
        <w:t xml:space="preserve">содержит анализ </w:t>
      </w:r>
      <w:r w:rsidRPr="004E25ED">
        <w:rPr>
          <w:rFonts w:ascii="Times New Roman" w:hAnsi="Times New Roman" w:cs="Times New Roman"/>
          <w:szCs w:val="28"/>
        </w:rPr>
        <w:t xml:space="preserve">основных проблем и направлений развития </w:t>
      </w:r>
      <w:r w:rsidR="007E714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не основанный на знании основных характеристик местного бюджета, показателей социально-экономического развития (при наличии), включает в себя предложения по совершенствованию деятельности органов местного самоуправления </w:t>
      </w:r>
      <w:r w:rsidR="00934A2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частично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w:t>
      </w:r>
      <w:r w:rsidR="00934A2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 – 1 балл;</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pacing w:val="2"/>
          <w:szCs w:val="28"/>
        </w:rPr>
        <w:t xml:space="preserve">выступление не отличается </w:t>
      </w:r>
      <w:r w:rsidRPr="004E25ED">
        <w:rPr>
          <w:rFonts w:ascii="Times New Roman" w:hAnsi="Times New Roman" w:cs="Times New Roman"/>
          <w:szCs w:val="28"/>
        </w:rPr>
        <w:t xml:space="preserve">грамотностью, чёткостью, логичностью изложения информации, не </w:t>
      </w:r>
      <w:r w:rsidRPr="004E25ED">
        <w:rPr>
          <w:rFonts w:ascii="Times New Roman" w:hAnsi="Times New Roman" w:cs="Times New Roman"/>
          <w:spacing w:val="2"/>
          <w:szCs w:val="28"/>
        </w:rPr>
        <w:t xml:space="preserve">содержит анализ </w:t>
      </w:r>
      <w:r w:rsidRPr="004E25ED">
        <w:rPr>
          <w:rFonts w:ascii="Times New Roman" w:hAnsi="Times New Roman" w:cs="Times New Roman"/>
          <w:szCs w:val="28"/>
        </w:rPr>
        <w:t>основных проблем и направлений раз</w:t>
      </w:r>
      <w:r w:rsidR="00934A2D">
        <w:rPr>
          <w:rFonts w:ascii="Times New Roman" w:hAnsi="Times New Roman" w:cs="Times New Roman"/>
          <w:szCs w:val="28"/>
        </w:rPr>
        <w:t>вития</w:t>
      </w:r>
      <w:r w:rsidRPr="004E25ED">
        <w:rPr>
          <w:rFonts w:ascii="Times New Roman" w:hAnsi="Times New Roman" w:cs="Times New Roman"/>
          <w:szCs w:val="28"/>
        </w:rPr>
        <w:t xml:space="preserve"> </w:t>
      </w:r>
      <w:r w:rsidR="00934A2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основанный на знании основных характеристик местного бюджета, показателей социально-экономического развития (при наличии), включает в себя предложения по совершенствованию деятельности органов местного самоуправления </w:t>
      </w:r>
      <w:r w:rsidR="00934A2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w:t>
      </w:r>
      <w:r w:rsidR="00934A2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  – 0 баллов.</w:t>
      </w:r>
    </w:p>
    <w:p w:rsidR="004E25ED" w:rsidRPr="007E714D" w:rsidRDefault="004E25ED" w:rsidP="000C2267">
      <w:pPr>
        <w:ind w:firstLine="426"/>
        <w:jc w:val="both"/>
        <w:rPr>
          <w:rFonts w:ascii="Times New Roman" w:hAnsi="Times New Roman" w:cs="Times New Roman"/>
        </w:rPr>
      </w:pPr>
      <w:r w:rsidRPr="004E25ED">
        <w:rPr>
          <w:rFonts w:ascii="Times New Roman" w:hAnsi="Times New Roman" w:cs="Times New Roman"/>
          <w:spacing w:val="2"/>
          <w:szCs w:val="28"/>
        </w:rPr>
        <w:t xml:space="preserve">Результаты оценки выступлений </w:t>
      </w:r>
      <w:r w:rsidRPr="007E714D">
        <w:rPr>
          <w:rFonts w:ascii="Times New Roman" w:hAnsi="Times New Roman" w:cs="Times New Roman"/>
          <w:spacing w:val="2"/>
          <w:szCs w:val="28"/>
        </w:rPr>
        <w:t>зарегистрированных кандидатов вносятся в оценочные листы зарегистрированных кандидатов</w:t>
      </w:r>
      <w:r w:rsidRPr="007E714D">
        <w:rPr>
          <w:rFonts w:ascii="Times New Roman" w:hAnsi="Times New Roman" w:cs="Times New Roman"/>
          <w:szCs w:val="28"/>
        </w:rPr>
        <w:t xml:space="preserve"> по форме согласно </w:t>
      </w:r>
      <w:r w:rsidRPr="007E714D">
        <w:rPr>
          <w:rStyle w:val="a5"/>
          <w:rFonts w:ascii="Times New Roman" w:hAnsi="Times New Roman" w:cs="Times New Roman"/>
          <w:b w:val="0"/>
          <w:color w:val="auto"/>
          <w:szCs w:val="28"/>
        </w:rPr>
        <w:t>Приложению №4</w:t>
      </w:r>
      <w:r w:rsidRPr="007E714D">
        <w:rPr>
          <w:rFonts w:ascii="Times New Roman" w:hAnsi="Times New Roman" w:cs="Times New Roman"/>
          <w:szCs w:val="28"/>
        </w:rPr>
        <w:t xml:space="preserve"> к Положению.</w:t>
      </w:r>
    </w:p>
    <w:p w:rsidR="004E25ED" w:rsidRPr="004E25ED" w:rsidRDefault="004E25ED" w:rsidP="000C2267">
      <w:pPr>
        <w:shd w:val="clear" w:color="auto" w:fill="FFFFFF"/>
        <w:ind w:firstLine="426"/>
        <w:jc w:val="both"/>
        <w:textAlignment w:val="baseline"/>
        <w:rPr>
          <w:rFonts w:ascii="Times New Roman" w:hAnsi="Times New Roman" w:cs="Times New Roman"/>
        </w:rPr>
      </w:pPr>
      <w:r w:rsidRPr="007E714D">
        <w:rPr>
          <w:rFonts w:ascii="Times New Roman" w:hAnsi="Times New Roman" w:cs="Times New Roman"/>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w:t>
      </w:r>
      <w:r w:rsidRPr="004E25ED">
        <w:rPr>
          <w:rFonts w:ascii="Times New Roman" w:hAnsi="Times New Roman" w:cs="Times New Roman"/>
          <w:szCs w:val="28"/>
        </w:rPr>
        <w:t xml:space="preserve"> ими документов об образовании по балльной системе</w:t>
      </w:r>
      <w:r w:rsidRPr="004E25ED">
        <w:rPr>
          <w:rFonts w:ascii="Times New Roman" w:hAnsi="Times New Roman" w:cs="Times New Roman"/>
          <w:spacing w:val="2"/>
          <w:szCs w:val="28"/>
        </w:rPr>
        <w:t>, от 1 до 2 баллов включительно, согласно следующим критериям:</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наличие высшего образования – 2 балла;</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наличие среднего профессионального образования – 1 балл.</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 xml:space="preserve">После завершения </w:t>
      </w:r>
      <w:r w:rsidRPr="004E25ED">
        <w:rPr>
          <w:rFonts w:ascii="Times New Roman" w:hAnsi="Times New Roman" w:cs="Times New Roman"/>
          <w:spacing w:val="2"/>
          <w:szCs w:val="28"/>
        </w:rPr>
        <w:t xml:space="preserve">рассмотрения документов об </w:t>
      </w:r>
      <w:r w:rsidRPr="004E25ED">
        <w:rPr>
          <w:rFonts w:ascii="Times New Roman" w:hAnsi="Times New Roman" w:cs="Times New Roman"/>
          <w:szCs w:val="28"/>
        </w:rPr>
        <w:t xml:space="preserve">уровне профессионального образования </w:t>
      </w:r>
      <w:r w:rsidRPr="007E714D">
        <w:rPr>
          <w:rFonts w:ascii="Times New Roman" w:hAnsi="Times New Roman" w:cs="Times New Roman"/>
          <w:spacing w:val="2"/>
          <w:szCs w:val="28"/>
        </w:rPr>
        <w:t>зарегистрированных кандидатов, его результаты вносятся членами конкурсной комиссии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sidRPr="007E714D">
        <w:rPr>
          <w:rFonts w:ascii="Times New Roman" w:hAnsi="Times New Roman" w:cs="Times New Roman"/>
          <w:szCs w:val="28"/>
        </w:rPr>
        <w:t xml:space="preserve"> по форме согласно </w:t>
      </w:r>
      <w:r w:rsidRPr="007E714D">
        <w:rPr>
          <w:rStyle w:val="a5"/>
          <w:rFonts w:ascii="Times New Roman" w:hAnsi="Times New Roman" w:cs="Times New Roman"/>
          <w:b w:val="0"/>
          <w:color w:val="auto"/>
          <w:szCs w:val="28"/>
        </w:rPr>
        <w:t>Приложению №4</w:t>
      </w:r>
      <w:r w:rsidRPr="007E714D">
        <w:rPr>
          <w:rFonts w:ascii="Times New Roman" w:hAnsi="Times New Roman" w:cs="Times New Roman"/>
          <w:szCs w:val="28"/>
        </w:rPr>
        <w:t xml:space="preserve"> к Положению</w:t>
      </w:r>
      <w:r w:rsidRPr="004E25ED">
        <w:rPr>
          <w:rFonts w:ascii="Times New Roman" w:hAnsi="Times New Roman" w:cs="Times New Roman"/>
          <w:szCs w:val="28"/>
        </w:rPr>
        <w:t>.</w:t>
      </w:r>
    </w:p>
    <w:p w:rsidR="004E25ED" w:rsidRPr="004E25ED" w:rsidRDefault="004E25ED" w:rsidP="000C2267">
      <w:pPr>
        <w:ind w:firstLine="426"/>
        <w:jc w:val="both"/>
        <w:rPr>
          <w:rFonts w:ascii="Times New Roman" w:hAnsi="Times New Roman" w:cs="Times New Roman"/>
        </w:rPr>
      </w:pPr>
      <w:r w:rsidRPr="004E25ED">
        <w:rPr>
          <w:rFonts w:ascii="Times New Roman" w:hAnsi="Times New Roman" w:cs="Times New Roman"/>
          <w:szCs w:val="28"/>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4E25ED" w:rsidRPr="004E25ED" w:rsidRDefault="004E25ED" w:rsidP="000C2267">
      <w:pPr>
        <w:shd w:val="clear" w:color="auto" w:fill="FFFFFF"/>
        <w:ind w:firstLine="426"/>
        <w:jc w:val="both"/>
        <w:textAlignment w:val="baseline"/>
        <w:rPr>
          <w:rFonts w:ascii="Times New Roman" w:hAnsi="Times New Roman" w:cs="Times New Roman"/>
        </w:rPr>
      </w:pPr>
      <w:r w:rsidRPr="004E25ED">
        <w:rPr>
          <w:rFonts w:ascii="Times New Roman" w:hAnsi="Times New Roman" w:cs="Times New Roman"/>
          <w:szCs w:val="28"/>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w:t>
      </w:r>
      <w:r w:rsidRPr="004E25ED">
        <w:rPr>
          <w:rFonts w:ascii="Times New Roman" w:hAnsi="Times New Roman" w:cs="Times New Roman"/>
          <w:color w:val="000000"/>
          <w:szCs w:val="28"/>
        </w:rPr>
        <w:t xml:space="preserve"> </w:t>
      </w:r>
      <w:r w:rsidRPr="004E25ED">
        <w:rPr>
          <w:rFonts w:ascii="Times New Roman" w:hAnsi="Times New Roman" w:cs="Times New Roman"/>
          <w:color w:val="000000"/>
          <w:szCs w:val="28"/>
          <w:u w:val="single"/>
        </w:rPr>
        <w:t>деятельности в качестве индивидуального предпринимателя, являющегося работодателем (при наличии опыта такой деятельности),</w:t>
      </w:r>
      <w:r w:rsidRPr="004E25ED">
        <w:rPr>
          <w:rFonts w:ascii="Times New Roman" w:hAnsi="Times New Roman" w:cs="Times New Roman"/>
          <w:szCs w:val="28"/>
        </w:rPr>
        <w:t xml:space="preserve"> по балльной системе</w:t>
      </w:r>
      <w:r w:rsidRPr="004E25ED">
        <w:rPr>
          <w:rFonts w:ascii="Times New Roman" w:hAnsi="Times New Roman" w:cs="Times New Roman"/>
          <w:spacing w:val="2"/>
          <w:szCs w:val="28"/>
        </w:rPr>
        <w:t>, от 1 до 3 баллов включительно, согласно следующим критериям:</w:t>
      </w:r>
    </w:p>
    <w:p w:rsidR="004E25ED" w:rsidRPr="004E25ED" w:rsidRDefault="004E25ED" w:rsidP="000C2267">
      <w:pPr>
        <w:shd w:val="clear" w:color="auto" w:fill="FFFFFF"/>
        <w:ind w:firstLine="426"/>
        <w:jc w:val="both"/>
        <w:textAlignment w:val="baseline"/>
        <w:rPr>
          <w:rFonts w:ascii="Times New Roman" w:hAnsi="Times New Roman" w:cs="Times New Roman"/>
        </w:rPr>
      </w:pPr>
      <w:r w:rsidRPr="004E25ED">
        <w:rPr>
          <w:rFonts w:ascii="Times New Roman" w:hAnsi="Times New Roman" w:cs="Times New Roman"/>
          <w:szCs w:val="28"/>
        </w:rPr>
        <w:t>наличие навыков управленческой деятельности на руководящих должностях в органах государственной власти, органах местного самоуправления – 3 балла;</w:t>
      </w:r>
    </w:p>
    <w:p w:rsidR="004E25ED" w:rsidRPr="004E25ED" w:rsidRDefault="004E25ED" w:rsidP="000C2267">
      <w:pPr>
        <w:shd w:val="clear" w:color="auto" w:fill="FFFFFF"/>
        <w:ind w:firstLine="426"/>
        <w:jc w:val="both"/>
        <w:textAlignment w:val="baseline"/>
        <w:rPr>
          <w:rFonts w:ascii="Times New Roman" w:hAnsi="Times New Roman" w:cs="Times New Roman"/>
        </w:rPr>
      </w:pPr>
      <w:r w:rsidRPr="004E25ED">
        <w:rPr>
          <w:rFonts w:ascii="Times New Roman" w:hAnsi="Times New Roman" w:cs="Times New Roman"/>
          <w:szCs w:val="28"/>
        </w:rPr>
        <w:t>наличие навыков управленческой деятельности на руководящих должностях в организациях – 2 балла;</w:t>
      </w:r>
    </w:p>
    <w:p w:rsidR="004E25ED" w:rsidRPr="004E25ED" w:rsidRDefault="004E25ED" w:rsidP="000C2267">
      <w:pPr>
        <w:shd w:val="clear" w:color="auto" w:fill="FFFFFF"/>
        <w:ind w:firstLine="426"/>
        <w:jc w:val="both"/>
        <w:textAlignment w:val="baseline"/>
        <w:rPr>
          <w:rFonts w:ascii="Times New Roman" w:hAnsi="Times New Roman" w:cs="Times New Roman"/>
        </w:rPr>
      </w:pPr>
      <w:r w:rsidRPr="004E25ED">
        <w:rPr>
          <w:rFonts w:ascii="Times New Roman" w:hAnsi="Times New Roman" w:cs="Times New Roman"/>
          <w:szCs w:val="28"/>
        </w:rPr>
        <w:t>наличие навыков управленческой деятельности в качестве индивидуального предпринимателя, являющегося работодателем – 1 балл.</w:t>
      </w:r>
    </w:p>
    <w:p w:rsidR="004E25ED" w:rsidRPr="008C4B40"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 xml:space="preserve">После завершения </w:t>
      </w:r>
      <w:r w:rsidRPr="004E25ED">
        <w:rPr>
          <w:rFonts w:ascii="Times New Roman" w:hAnsi="Times New Roman" w:cs="Times New Roman"/>
          <w:spacing w:val="2"/>
          <w:szCs w:val="28"/>
        </w:rPr>
        <w:t xml:space="preserve">оценки </w:t>
      </w:r>
      <w:r w:rsidRPr="004E25ED">
        <w:rPr>
          <w:rFonts w:ascii="Times New Roman" w:hAnsi="Times New Roman" w:cs="Times New Roman"/>
          <w:szCs w:val="28"/>
        </w:rPr>
        <w:t xml:space="preserve">навыков управленческой деятельности </w:t>
      </w:r>
      <w:r w:rsidRPr="004E25ED">
        <w:rPr>
          <w:rFonts w:ascii="Times New Roman" w:hAnsi="Times New Roman" w:cs="Times New Roman"/>
          <w:spacing w:val="2"/>
          <w:szCs w:val="28"/>
        </w:rPr>
        <w:t xml:space="preserve">зарегистрированных кандидатов, её результаты вносятся </w:t>
      </w:r>
      <w:r w:rsidRPr="008C4B40">
        <w:rPr>
          <w:rFonts w:ascii="Times New Roman" w:hAnsi="Times New Roman" w:cs="Times New Roman"/>
          <w:spacing w:val="2"/>
          <w:szCs w:val="28"/>
        </w:rPr>
        <w:t>членами конкурсной комиссии в оценочные листы зарегистрированных кандидатов</w:t>
      </w:r>
      <w:r w:rsidRPr="008C4B40">
        <w:rPr>
          <w:rFonts w:ascii="Times New Roman" w:hAnsi="Times New Roman" w:cs="Times New Roman"/>
          <w:szCs w:val="28"/>
        </w:rPr>
        <w:t xml:space="preserve"> по форме согласно </w:t>
      </w:r>
      <w:r w:rsidRPr="008C4B40">
        <w:rPr>
          <w:rStyle w:val="a5"/>
          <w:rFonts w:ascii="Times New Roman" w:hAnsi="Times New Roman" w:cs="Times New Roman"/>
          <w:b w:val="0"/>
          <w:color w:val="auto"/>
          <w:szCs w:val="28"/>
        </w:rPr>
        <w:t>Приложению №4</w:t>
      </w:r>
      <w:r w:rsidRPr="008C4B40">
        <w:rPr>
          <w:rFonts w:ascii="Times New Roman" w:hAnsi="Times New Roman" w:cs="Times New Roman"/>
          <w:b/>
          <w:szCs w:val="28"/>
        </w:rPr>
        <w:t xml:space="preserve"> </w:t>
      </w:r>
      <w:r w:rsidRPr="008C4B40">
        <w:rPr>
          <w:rFonts w:ascii="Times New Roman" w:hAnsi="Times New Roman" w:cs="Times New Roman"/>
          <w:szCs w:val="28"/>
        </w:rPr>
        <w:t>к Положению.</w:t>
      </w:r>
    </w:p>
    <w:p w:rsidR="004E25ED" w:rsidRPr="004E25ED" w:rsidRDefault="004E25ED" w:rsidP="000C2267">
      <w:pPr>
        <w:shd w:val="clear" w:color="auto" w:fill="FFFFFF"/>
        <w:ind w:firstLine="426"/>
        <w:jc w:val="both"/>
        <w:rPr>
          <w:rFonts w:ascii="Times New Roman" w:hAnsi="Times New Roman" w:cs="Times New Roman"/>
        </w:rPr>
      </w:pPr>
      <w:r w:rsidRPr="008C4B40">
        <w:rPr>
          <w:rFonts w:ascii="Times New Roman" w:hAnsi="Times New Roman" w:cs="Times New Roman"/>
          <w:szCs w:val="28"/>
        </w:rPr>
        <w:t>По окончанию заполнения оценочных листов</w:t>
      </w:r>
      <w:r w:rsidRPr="004E25ED">
        <w:rPr>
          <w:rFonts w:ascii="Times New Roman" w:hAnsi="Times New Roman" w:cs="Times New Roman"/>
          <w:szCs w:val="28"/>
        </w:rPr>
        <w:t xml:space="preserve"> зарегистрированных кандидатов с учётом критериев, изложенных в настоящем пункте,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 </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По каждому зарегистрированному кандидату проводится отдельное голосование членов конкурсной комиссии.</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Максимальное количество баллов, которое по итогам конкурса может получить каждый зарегистрированный кандидат, равно 17 баллам.</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4E25ED" w:rsidRPr="004E25ED" w:rsidRDefault="004E25ED" w:rsidP="000C2267">
      <w:pPr>
        <w:shd w:val="clear" w:color="auto" w:fill="FFFFFF"/>
        <w:ind w:firstLine="426"/>
        <w:jc w:val="both"/>
        <w:rPr>
          <w:rFonts w:ascii="Times New Roman" w:hAnsi="Times New Roman" w:cs="Times New Roman"/>
        </w:rPr>
      </w:pPr>
      <w:r w:rsidRPr="004E25ED">
        <w:rPr>
          <w:rFonts w:ascii="Times New Roman" w:hAnsi="Times New Roman" w:cs="Times New Roman"/>
          <w:szCs w:val="28"/>
        </w:rPr>
        <w:t>При этом 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восьмым настоящего пункта.</w:t>
      </w:r>
    </w:p>
    <w:p w:rsidR="004E25ED" w:rsidRPr="004E25ED" w:rsidRDefault="004E25ED" w:rsidP="004E25ED">
      <w:pPr>
        <w:shd w:val="clear" w:color="auto" w:fill="FFFFFF"/>
        <w:jc w:val="center"/>
        <w:rPr>
          <w:rFonts w:ascii="Times New Roman" w:hAnsi="Times New Roman" w:cs="Times New Roman"/>
          <w:b/>
          <w:bCs/>
          <w:szCs w:val="28"/>
        </w:rPr>
      </w:pPr>
    </w:p>
    <w:p w:rsidR="004E25ED" w:rsidRPr="004E25ED" w:rsidRDefault="004E25ED" w:rsidP="004E25ED">
      <w:pPr>
        <w:shd w:val="clear" w:color="auto" w:fill="FFFFFF"/>
        <w:jc w:val="center"/>
        <w:rPr>
          <w:rFonts w:ascii="Times New Roman" w:hAnsi="Times New Roman" w:cs="Times New Roman"/>
        </w:rPr>
      </w:pPr>
      <w:r w:rsidRPr="004E25ED">
        <w:rPr>
          <w:rFonts w:ascii="Times New Roman" w:hAnsi="Times New Roman" w:cs="Times New Roman"/>
          <w:b/>
          <w:bCs/>
          <w:szCs w:val="28"/>
        </w:rPr>
        <w:t>X. РЕШЕНИЕ КОНКУРСНОЙ КОМИССИИ</w:t>
      </w:r>
    </w:p>
    <w:p w:rsidR="004E25ED" w:rsidRPr="007E714D" w:rsidRDefault="004E25ED" w:rsidP="00335911">
      <w:pPr>
        <w:shd w:val="clear" w:color="auto" w:fill="FFFFFF"/>
        <w:tabs>
          <w:tab w:val="left" w:pos="993"/>
        </w:tabs>
        <w:ind w:firstLine="426"/>
        <w:jc w:val="both"/>
        <w:rPr>
          <w:rFonts w:ascii="Times New Roman" w:hAnsi="Times New Roman" w:cs="Times New Roman"/>
        </w:rPr>
      </w:pPr>
      <w:r w:rsidRPr="004E25ED">
        <w:rPr>
          <w:rFonts w:ascii="Times New Roman" w:hAnsi="Times New Roman" w:cs="Times New Roman"/>
          <w:szCs w:val="28"/>
        </w:rPr>
        <w:t>36. По результатам конкурса конкурсная комиссия принимает решение</w:t>
      </w:r>
      <w:r w:rsidR="007E714D">
        <w:rPr>
          <w:rFonts w:ascii="Times New Roman" w:hAnsi="Times New Roman" w:cs="Times New Roman"/>
          <w:szCs w:val="28"/>
        </w:rPr>
        <w:t xml:space="preserve"> </w:t>
      </w:r>
      <w:r w:rsidRPr="004E25ED">
        <w:rPr>
          <w:rFonts w:ascii="Times New Roman" w:hAnsi="Times New Roman" w:cs="Times New Roman"/>
          <w:szCs w:val="28"/>
        </w:rPr>
        <w:t xml:space="preserve">о </w:t>
      </w:r>
      <w:r w:rsidRPr="007E714D">
        <w:rPr>
          <w:rFonts w:ascii="Times New Roman" w:hAnsi="Times New Roman" w:cs="Times New Roman"/>
        </w:rPr>
        <w:t>признании конкурса состоявшимся или несостоявшимся.</w:t>
      </w:r>
    </w:p>
    <w:p w:rsidR="004E25ED" w:rsidRPr="007E714D" w:rsidRDefault="004E25ED" w:rsidP="00335911">
      <w:pPr>
        <w:pStyle w:val="15"/>
        <w:widowControl w:val="0"/>
        <w:numPr>
          <w:ilvl w:val="0"/>
          <w:numId w:val="2"/>
        </w:numPr>
        <w:shd w:val="clear" w:color="auto" w:fill="FFFFFF"/>
        <w:tabs>
          <w:tab w:val="clear" w:pos="720"/>
          <w:tab w:val="num" w:pos="0"/>
          <w:tab w:val="left" w:pos="1035"/>
        </w:tabs>
        <w:suppressAutoHyphens w:val="0"/>
        <w:autoSpaceDE w:val="0"/>
        <w:ind w:left="0" w:firstLine="426"/>
        <w:jc w:val="both"/>
        <w:rPr>
          <w:sz w:val="24"/>
          <w:szCs w:val="24"/>
        </w:rPr>
      </w:pPr>
      <w:r w:rsidRPr="007E714D">
        <w:rPr>
          <w:sz w:val="24"/>
          <w:szCs w:val="24"/>
        </w:rPr>
        <w:t xml:space="preserve">Конкурс признаётся состоявшимся в случае принятия конкурсной комиссией решения о признании не менее двух зарегистрированных кандидатов победителями конкурса и представлении их Совета депутатов для проведения голосования по кандидатурам на должность Главы </w:t>
      </w:r>
      <w:r w:rsidR="007E714D" w:rsidRPr="007E714D">
        <w:rPr>
          <w:sz w:val="24"/>
          <w:szCs w:val="24"/>
        </w:rPr>
        <w:t>Мирне</w:t>
      </w:r>
      <w:r w:rsidRPr="007E714D">
        <w:rPr>
          <w:sz w:val="24"/>
          <w:szCs w:val="24"/>
        </w:rPr>
        <w:t>нского сельского поселения.</w:t>
      </w:r>
    </w:p>
    <w:p w:rsidR="004E25ED" w:rsidRPr="007E714D" w:rsidRDefault="004E25ED" w:rsidP="00335911">
      <w:pPr>
        <w:shd w:val="clear" w:color="auto" w:fill="FFFFFF"/>
        <w:ind w:firstLine="426"/>
        <w:jc w:val="both"/>
        <w:rPr>
          <w:rFonts w:ascii="Times New Roman" w:hAnsi="Times New Roman" w:cs="Times New Roman"/>
        </w:rPr>
      </w:pPr>
      <w:r w:rsidRPr="007E714D">
        <w:rPr>
          <w:rFonts w:ascii="Times New Roman" w:hAnsi="Times New Roman" w:cs="Times New Roman"/>
        </w:rPr>
        <w:t>38. Конкурсная комиссия принимает решение о признании конкурса несостоявшимся в случаях:</w:t>
      </w:r>
    </w:p>
    <w:p w:rsidR="004E25ED" w:rsidRPr="004E25ED" w:rsidRDefault="004E25ED" w:rsidP="00335911">
      <w:pPr>
        <w:shd w:val="clear" w:color="auto" w:fill="FFFFFF"/>
        <w:ind w:firstLine="426"/>
        <w:jc w:val="both"/>
        <w:rPr>
          <w:rFonts w:ascii="Times New Roman" w:hAnsi="Times New Roman" w:cs="Times New Roman"/>
        </w:rPr>
      </w:pPr>
      <w:r w:rsidRPr="004E25ED">
        <w:rPr>
          <w:rFonts w:ascii="Times New Roman" w:hAnsi="Times New Roman" w:cs="Times New Roman"/>
          <w:szCs w:val="28"/>
        </w:rPr>
        <w:t xml:space="preserve">1) отсутствия заявлений кандидатов о допуске к участию в конкурсе либо подачи заявления только от одного кандидата; </w:t>
      </w:r>
    </w:p>
    <w:p w:rsidR="004E25ED" w:rsidRPr="004E25ED" w:rsidRDefault="004E25ED" w:rsidP="00335911">
      <w:pPr>
        <w:shd w:val="clear" w:color="auto" w:fill="FFFFFF"/>
        <w:ind w:firstLine="426"/>
        <w:jc w:val="both"/>
        <w:rPr>
          <w:rFonts w:ascii="Times New Roman" w:hAnsi="Times New Roman" w:cs="Times New Roman"/>
        </w:rPr>
      </w:pPr>
      <w:r w:rsidRPr="004E25ED">
        <w:rPr>
          <w:rFonts w:ascii="Times New Roman" w:hAnsi="Times New Roman" w:cs="Times New Roman"/>
          <w:szCs w:val="28"/>
        </w:rPr>
        <w:t>2) отзыва всеми кандидатами, зарегистрированными кандидатами заявлений о допуске к участию в конкурсе;</w:t>
      </w:r>
    </w:p>
    <w:p w:rsidR="004E25ED" w:rsidRPr="004E25ED" w:rsidRDefault="004E25ED" w:rsidP="00335911">
      <w:pPr>
        <w:shd w:val="clear" w:color="auto" w:fill="FFFFFF"/>
        <w:ind w:firstLine="426"/>
        <w:jc w:val="both"/>
        <w:rPr>
          <w:rFonts w:ascii="Times New Roman" w:hAnsi="Times New Roman" w:cs="Times New Roman"/>
        </w:rPr>
      </w:pPr>
      <w:r w:rsidRPr="004E25ED">
        <w:rPr>
          <w:rFonts w:ascii="Times New Roman" w:hAnsi="Times New Roman" w:cs="Times New Roman"/>
          <w:szCs w:val="28"/>
        </w:rPr>
        <w:t xml:space="preserve">3) неявки на конкурс всех зарегистрированных кандидатов или явки только одного зарегистрированного кандидата; </w:t>
      </w:r>
    </w:p>
    <w:p w:rsidR="004E25ED" w:rsidRPr="004E25ED" w:rsidRDefault="004E25ED" w:rsidP="00335911">
      <w:pPr>
        <w:shd w:val="clear" w:color="auto" w:fill="FFFFFF"/>
        <w:ind w:firstLine="426"/>
        <w:jc w:val="both"/>
        <w:rPr>
          <w:rFonts w:ascii="Times New Roman" w:hAnsi="Times New Roman" w:cs="Times New Roman"/>
        </w:rPr>
      </w:pPr>
      <w:r w:rsidRPr="004E25ED">
        <w:rPr>
          <w:rFonts w:ascii="Times New Roman" w:hAnsi="Times New Roman" w:cs="Times New Roman"/>
          <w:szCs w:val="28"/>
        </w:rPr>
        <w:t>4) отказа в регистрации всем кандидатам по основаниям и в порядке, предусмотренным пунктом 32 Положения;</w:t>
      </w:r>
    </w:p>
    <w:p w:rsidR="004E25ED" w:rsidRPr="004E25ED" w:rsidRDefault="004E25ED" w:rsidP="00335911">
      <w:pPr>
        <w:shd w:val="clear" w:color="auto" w:fill="FFFFFF"/>
        <w:ind w:firstLine="426"/>
        <w:jc w:val="both"/>
        <w:rPr>
          <w:rFonts w:ascii="Times New Roman" w:hAnsi="Times New Roman" w:cs="Times New Roman"/>
        </w:rPr>
      </w:pPr>
      <w:r w:rsidRPr="004E25ED">
        <w:rPr>
          <w:rFonts w:ascii="Times New Roman" w:hAnsi="Times New Roman" w:cs="Times New Roman"/>
          <w:szCs w:val="28"/>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4E25ED" w:rsidRPr="004E25ED" w:rsidRDefault="004E25ED" w:rsidP="00335911">
      <w:pPr>
        <w:shd w:val="clear" w:color="auto" w:fill="FFFFFF"/>
        <w:ind w:firstLine="426"/>
        <w:jc w:val="both"/>
        <w:rPr>
          <w:rFonts w:ascii="Times New Roman" w:hAnsi="Times New Roman" w:cs="Times New Roman"/>
        </w:rPr>
      </w:pPr>
      <w:r w:rsidRPr="004E25ED">
        <w:rPr>
          <w:rFonts w:ascii="Times New Roman" w:hAnsi="Times New Roman" w:cs="Times New Roman"/>
          <w:szCs w:val="28"/>
        </w:rPr>
        <w:t>6) отсутствия по результатам конкурса среди зарегистрированных кандидатов двух и более лиц, которые по своим профессиональным качествам подготовлены для замещения должности главы муниципального образования.</w:t>
      </w:r>
    </w:p>
    <w:p w:rsidR="004E25ED" w:rsidRPr="004E25ED" w:rsidRDefault="004E25ED" w:rsidP="00335911">
      <w:pPr>
        <w:shd w:val="clear" w:color="auto" w:fill="FFFFFF"/>
        <w:ind w:firstLine="426"/>
        <w:jc w:val="both"/>
        <w:rPr>
          <w:rFonts w:ascii="Times New Roman" w:hAnsi="Times New Roman" w:cs="Times New Roman"/>
        </w:rPr>
      </w:pPr>
      <w:r w:rsidRPr="004E25ED">
        <w:rPr>
          <w:rFonts w:ascii="Times New Roman" w:hAnsi="Times New Roman" w:cs="Times New Roman"/>
          <w:szCs w:val="28"/>
        </w:rPr>
        <w:t>39. Факт неявки зарегистрированного кандидата на заседание конкурсной комиссии приравнивается к факту отзыва им заявления о допуске к участию в конкурсе.</w:t>
      </w:r>
    </w:p>
    <w:p w:rsidR="004E25ED" w:rsidRPr="004E25ED" w:rsidRDefault="004E25ED" w:rsidP="00335911">
      <w:pPr>
        <w:shd w:val="clear" w:color="auto" w:fill="FFFFFF"/>
        <w:ind w:firstLine="426"/>
        <w:jc w:val="both"/>
        <w:rPr>
          <w:rFonts w:ascii="Times New Roman" w:hAnsi="Times New Roman" w:cs="Times New Roman"/>
        </w:rPr>
      </w:pPr>
      <w:r w:rsidRPr="004E25ED">
        <w:rPr>
          <w:rFonts w:ascii="Times New Roman" w:hAnsi="Times New Roman" w:cs="Times New Roman"/>
          <w:szCs w:val="28"/>
        </w:rPr>
        <w:t>40. Решения, предусмотренные пунктами 37, 38 Положения, принимаются конкурсной комиссией большинством голосов от общего числа членов конкурсной комиссии при открытом голосовании.</w:t>
      </w:r>
    </w:p>
    <w:p w:rsidR="004E25ED" w:rsidRPr="004E25ED" w:rsidRDefault="004E25ED" w:rsidP="00335911">
      <w:pPr>
        <w:shd w:val="clear" w:color="auto" w:fill="FFFFFF"/>
        <w:ind w:firstLine="426"/>
        <w:jc w:val="both"/>
        <w:rPr>
          <w:rFonts w:ascii="Times New Roman" w:hAnsi="Times New Roman" w:cs="Times New Roman"/>
        </w:rPr>
      </w:pPr>
      <w:r w:rsidRPr="004E25ED">
        <w:rPr>
          <w:rFonts w:ascii="Times New Roman" w:hAnsi="Times New Roman" w:cs="Times New Roman"/>
          <w:szCs w:val="28"/>
        </w:rPr>
        <w:t xml:space="preserve">41. При проведении голосования член конкурсной комиссии голосует «за» или «против». </w:t>
      </w:r>
    </w:p>
    <w:p w:rsidR="004E25ED" w:rsidRPr="004E25ED" w:rsidRDefault="004E25ED" w:rsidP="00335911">
      <w:pPr>
        <w:shd w:val="clear" w:color="auto" w:fill="FFFFFF"/>
        <w:ind w:firstLine="426"/>
        <w:jc w:val="both"/>
        <w:rPr>
          <w:rFonts w:ascii="Times New Roman" w:hAnsi="Times New Roman" w:cs="Times New Roman"/>
        </w:rPr>
      </w:pPr>
      <w:r w:rsidRPr="004E25ED">
        <w:rPr>
          <w:rFonts w:ascii="Times New Roman" w:hAnsi="Times New Roman" w:cs="Times New Roman"/>
          <w:szCs w:val="28"/>
        </w:rPr>
        <w:t>42. Решения конкурсной комиссии по вопросам, изложенным в пунктах 37, 38 Положения, принимаются в отсутствие кандидатов, зарегистрированных кандидатов.</w:t>
      </w:r>
    </w:p>
    <w:p w:rsidR="004E25ED" w:rsidRPr="004E25ED" w:rsidRDefault="004E25ED" w:rsidP="00335911">
      <w:pPr>
        <w:shd w:val="clear" w:color="auto" w:fill="FFFFFF"/>
        <w:ind w:firstLine="426"/>
        <w:jc w:val="both"/>
        <w:rPr>
          <w:rFonts w:ascii="Times New Roman" w:hAnsi="Times New Roman" w:cs="Times New Roman"/>
        </w:rPr>
      </w:pPr>
      <w:r w:rsidRPr="004E25ED">
        <w:rPr>
          <w:rFonts w:ascii="Times New Roman" w:hAnsi="Times New Roman" w:cs="Times New Roman"/>
          <w:szCs w:val="28"/>
        </w:rPr>
        <w:t>43. Решение конкурсной комиссии оформляется итоговым протоколом заседания конкурсной комиссии (Приложение №5 к Положению), который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rsidR="004E25ED" w:rsidRPr="004E25ED" w:rsidRDefault="004E25ED" w:rsidP="00335911">
      <w:pPr>
        <w:shd w:val="clear" w:color="auto" w:fill="FFFFFF"/>
        <w:ind w:firstLine="426"/>
        <w:jc w:val="both"/>
        <w:rPr>
          <w:rFonts w:ascii="Times New Roman" w:hAnsi="Times New Roman" w:cs="Times New Roman"/>
        </w:rPr>
      </w:pPr>
      <w:r w:rsidRPr="004E25ED">
        <w:rPr>
          <w:rFonts w:ascii="Times New Roman" w:hAnsi="Times New Roman" w:cs="Times New Roman"/>
          <w:szCs w:val="28"/>
        </w:rPr>
        <w:t xml:space="preserve">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Главы </w:t>
      </w:r>
      <w:r w:rsidR="007E714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 оформленный по форме согласно Приложению №6 к Положению.</w:t>
      </w:r>
    </w:p>
    <w:p w:rsidR="004E25ED" w:rsidRPr="004E25ED" w:rsidRDefault="004E25ED" w:rsidP="00335911">
      <w:pPr>
        <w:shd w:val="clear" w:color="auto" w:fill="FFFFFF"/>
        <w:ind w:firstLine="426"/>
        <w:jc w:val="both"/>
        <w:rPr>
          <w:rFonts w:ascii="Times New Roman" w:hAnsi="Times New Roman" w:cs="Times New Roman"/>
        </w:rPr>
      </w:pPr>
      <w:r w:rsidRPr="004E25ED">
        <w:rPr>
          <w:rFonts w:ascii="Times New Roman" w:hAnsi="Times New Roman" w:cs="Times New Roman"/>
          <w:szCs w:val="28"/>
        </w:rPr>
        <w:t xml:space="preserve">44. Каждому зарегистрированному кандидату сообщается о результатах конкурса в письменной форме в течение трёх рабочих дней со дня принятия решения о результатах конкурса. Результаты конкурса также размещаются на официальном сайте органов местного самоуправления </w:t>
      </w:r>
      <w:r w:rsidR="007E714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в информационно-телекоммуникационной сети «Интернет», в разделе «Конкурс по отбору кандидатур на должность Главы </w:t>
      </w:r>
      <w:r w:rsidR="007E714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w:t>
      </w:r>
    </w:p>
    <w:p w:rsidR="004E25ED" w:rsidRPr="004E25ED" w:rsidRDefault="004E25ED" w:rsidP="00335911">
      <w:pPr>
        <w:shd w:val="clear" w:color="auto" w:fill="FFFFFF"/>
        <w:ind w:firstLine="426"/>
        <w:jc w:val="both"/>
        <w:rPr>
          <w:rFonts w:ascii="Times New Roman" w:hAnsi="Times New Roman" w:cs="Times New Roman"/>
        </w:rPr>
      </w:pPr>
      <w:r w:rsidRPr="004E25ED">
        <w:rPr>
          <w:rFonts w:ascii="Times New Roman" w:hAnsi="Times New Roman" w:cs="Times New Roman"/>
          <w:szCs w:val="28"/>
        </w:rPr>
        <w:t>45. Итоговый протокол заседания конкурсной комиссии направляется в Совет депутатов, Главе Сосновского муниципального района, в Собрание депутатов Сосновского  муниципального района в течение трёх рабочих дней со дня принятия решения о результатах конкурса.</w:t>
      </w:r>
    </w:p>
    <w:p w:rsidR="004E25ED" w:rsidRPr="004E25ED" w:rsidRDefault="004E25ED" w:rsidP="00335911">
      <w:pPr>
        <w:shd w:val="clear" w:color="auto" w:fill="FFFFFF"/>
        <w:ind w:firstLine="426"/>
        <w:jc w:val="both"/>
        <w:rPr>
          <w:rFonts w:ascii="Times New Roman" w:hAnsi="Times New Roman" w:cs="Times New Roman"/>
        </w:rPr>
      </w:pPr>
      <w:r w:rsidRPr="004E25ED">
        <w:rPr>
          <w:rFonts w:ascii="Times New Roman" w:hAnsi="Times New Roman" w:cs="Times New Roman"/>
          <w:szCs w:val="28"/>
        </w:rPr>
        <w:t xml:space="preserve">46. Голосование по кандидатурам на должность Главы </w:t>
      </w:r>
      <w:r w:rsidR="007E714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из числа представленных Совету депутатов кандидатов, признанных победителями конкурса, проводится Советом депутатов в срок не позднее 15 рабочих дней со дня регистрации в Совете депутатов итогового протокола заседания конкурсной комиссии. </w:t>
      </w:r>
    </w:p>
    <w:p w:rsidR="004E25ED" w:rsidRPr="004E25ED" w:rsidRDefault="004E25ED" w:rsidP="00335911">
      <w:pPr>
        <w:shd w:val="clear" w:color="auto" w:fill="FFFFFF"/>
        <w:ind w:firstLine="426"/>
        <w:jc w:val="both"/>
        <w:rPr>
          <w:rFonts w:ascii="Times New Roman" w:hAnsi="Times New Roman" w:cs="Times New Roman"/>
        </w:rPr>
      </w:pPr>
      <w:r w:rsidRPr="004E25ED">
        <w:rPr>
          <w:rFonts w:ascii="Times New Roman" w:hAnsi="Times New Roman" w:cs="Times New Roman"/>
          <w:szCs w:val="28"/>
        </w:rPr>
        <w:t>Если после принятия конкурсной комиссией решения о признании не менее двух зарегистрированных кандидатов победителями конкурса, ко дню проведения голосования, предусмотренного абзацем первым настоящего пункта, останется только один из представленных Совету депутатов кандидатов, признанных победителями конкурса, Совет депутатов проводит голосование по одному кандидату.</w:t>
      </w:r>
    </w:p>
    <w:p w:rsidR="004E25ED" w:rsidRPr="004E25ED" w:rsidRDefault="004E25ED" w:rsidP="00335911">
      <w:pPr>
        <w:shd w:val="clear" w:color="auto" w:fill="FFFFFF"/>
        <w:ind w:firstLine="426"/>
        <w:jc w:val="both"/>
        <w:rPr>
          <w:rFonts w:ascii="Times New Roman" w:hAnsi="Times New Roman" w:cs="Times New Roman"/>
        </w:rPr>
      </w:pPr>
      <w:r w:rsidRPr="004E25ED">
        <w:rPr>
          <w:rFonts w:ascii="Times New Roman" w:hAnsi="Times New Roman" w:cs="Times New Roman"/>
          <w:szCs w:val="28"/>
        </w:rPr>
        <w:t xml:space="preserve">47. Избранный Глава </w:t>
      </w:r>
      <w:r w:rsidR="007E714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 в срок не позднее 14 (четырнадцати) календарных дней с даты наделения гражданина полномочиями по муниципальной должности (избрания на муниципальную должность) представляет в конкурсную комиссию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утверждённой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для представления Губернатору Челябинской области, в соответствии со статьёй 3-6 Закона Челябинской области от 29 января 2009 года №353-ЗО «О противодействии коррупции в Челябинской области».</w:t>
      </w:r>
    </w:p>
    <w:p w:rsidR="004E25ED" w:rsidRDefault="004E25ED" w:rsidP="00335911">
      <w:pPr>
        <w:shd w:val="clear" w:color="auto" w:fill="FFFFFF"/>
        <w:ind w:firstLine="426"/>
        <w:jc w:val="both"/>
        <w:rPr>
          <w:rFonts w:ascii="Times New Roman" w:hAnsi="Times New Roman" w:cs="Times New Roman"/>
          <w:szCs w:val="28"/>
        </w:rPr>
      </w:pPr>
      <w:r w:rsidRPr="004E25ED">
        <w:rPr>
          <w:rFonts w:ascii="Times New Roman" w:hAnsi="Times New Roman" w:cs="Times New Roman"/>
          <w:szCs w:val="28"/>
        </w:rPr>
        <w:t xml:space="preserve">48. Избранный Глава </w:t>
      </w:r>
      <w:r w:rsidR="007E714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 предоставляет в конкурсную комиссию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(Приложение №7 к Положению).</w:t>
      </w:r>
    </w:p>
    <w:p w:rsidR="008C4B40" w:rsidRDefault="008C4B40" w:rsidP="004E25ED">
      <w:pPr>
        <w:shd w:val="clear" w:color="auto" w:fill="FFFFFF"/>
        <w:ind w:firstLine="720"/>
        <w:jc w:val="both"/>
        <w:rPr>
          <w:rFonts w:ascii="Times New Roman" w:hAnsi="Times New Roman" w:cs="Times New Roman"/>
        </w:rPr>
      </w:pPr>
    </w:p>
    <w:p w:rsidR="004E25ED" w:rsidRPr="004E25ED" w:rsidRDefault="004E25ED" w:rsidP="004E25ED">
      <w:pPr>
        <w:shd w:val="clear" w:color="auto" w:fill="FFFFFF"/>
        <w:jc w:val="center"/>
        <w:rPr>
          <w:rFonts w:ascii="Times New Roman" w:hAnsi="Times New Roman" w:cs="Times New Roman"/>
        </w:rPr>
      </w:pPr>
      <w:r w:rsidRPr="004E25ED">
        <w:rPr>
          <w:rFonts w:ascii="Times New Roman" w:hAnsi="Times New Roman" w:cs="Times New Roman"/>
          <w:b/>
          <w:bCs/>
          <w:szCs w:val="28"/>
        </w:rPr>
        <w:t>XI. ЗАКЛЮЧИТЕЛЬНЫЕ ПОЛОЖЕНИЯ</w:t>
      </w:r>
    </w:p>
    <w:p w:rsidR="004E25ED" w:rsidRPr="004E25ED" w:rsidRDefault="004E25ED" w:rsidP="00335911">
      <w:pPr>
        <w:shd w:val="clear" w:color="auto" w:fill="FFFFFF"/>
        <w:ind w:firstLine="426"/>
        <w:jc w:val="both"/>
        <w:rPr>
          <w:rFonts w:ascii="Times New Roman" w:hAnsi="Times New Roman" w:cs="Times New Roman"/>
        </w:rPr>
      </w:pPr>
      <w:r w:rsidRPr="004E25ED">
        <w:rPr>
          <w:rFonts w:ascii="Times New Roman" w:hAnsi="Times New Roman" w:cs="Times New Roman"/>
          <w:szCs w:val="28"/>
        </w:rPr>
        <w:t xml:space="preserve">49. Расходы, связанные с организацией и проведением конкурса, осуществляются Советом депутатов за счёт средств бюджета </w:t>
      </w:r>
      <w:r w:rsidR="007E714D">
        <w:rPr>
          <w:rFonts w:ascii="Times New Roman" w:hAnsi="Times New Roman" w:cs="Times New Roman"/>
          <w:szCs w:val="28"/>
        </w:rPr>
        <w:t xml:space="preserve">Мирненского </w:t>
      </w:r>
      <w:r w:rsidRPr="004E25ED">
        <w:rPr>
          <w:rFonts w:ascii="Times New Roman" w:hAnsi="Times New Roman" w:cs="Times New Roman"/>
          <w:szCs w:val="28"/>
        </w:rPr>
        <w:t>сельского поселения в пределах сметы, утверждённой Советом депутатов.</w:t>
      </w:r>
    </w:p>
    <w:p w:rsidR="004E25ED" w:rsidRPr="004E25ED" w:rsidRDefault="004E25ED" w:rsidP="00335911">
      <w:pPr>
        <w:shd w:val="clear" w:color="auto" w:fill="FFFFFF"/>
        <w:ind w:firstLine="426"/>
        <w:jc w:val="both"/>
        <w:rPr>
          <w:rFonts w:ascii="Times New Roman" w:hAnsi="Times New Roman" w:cs="Times New Roman"/>
        </w:rPr>
      </w:pPr>
      <w:r w:rsidRPr="004E25ED">
        <w:rPr>
          <w:rFonts w:ascii="Times New Roman" w:hAnsi="Times New Roman" w:cs="Times New Roman"/>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4E25ED" w:rsidRPr="004E25ED" w:rsidRDefault="004E25ED" w:rsidP="00335911">
      <w:pPr>
        <w:ind w:firstLine="426"/>
        <w:jc w:val="both"/>
        <w:rPr>
          <w:rFonts w:ascii="Times New Roman" w:hAnsi="Times New Roman" w:cs="Times New Roman"/>
          <w:szCs w:val="28"/>
        </w:rPr>
      </w:pPr>
      <w:r w:rsidRPr="004E25ED">
        <w:rPr>
          <w:rFonts w:ascii="Times New Roman" w:hAnsi="Times New Roman" w:cs="Times New Roman"/>
          <w:szCs w:val="28"/>
        </w:rPr>
        <w:t>50.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в Совете депутатов, после чего подлежат уничтожению в порядке, установленном законодательством Российской Федерации.</w:t>
      </w:r>
    </w:p>
    <w:p w:rsidR="004E25ED" w:rsidRPr="004E25ED" w:rsidRDefault="004E25ED" w:rsidP="004E25ED">
      <w:pPr>
        <w:ind w:firstLine="720"/>
        <w:jc w:val="both"/>
        <w:rPr>
          <w:rFonts w:ascii="Times New Roman" w:hAnsi="Times New Roman" w:cs="Times New Roman"/>
          <w:szCs w:val="28"/>
        </w:rPr>
      </w:pPr>
    </w:p>
    <w:p w:rsidR="004E25ED" w:rsidRPr="004E25ED" w:rsidRDefault="004E25ED" w:rsidP="004E25ED">
      <w:pPr>
        <w:jc w:val="both"/>
        <w:rPr>
          <w:rFonts w:ascii="Times New Roman" w:hAnsi="Times New Roman" w:cs="Times New Roman"/>
          <w:szCs w:val="28"/>
        </w:rPr>
      </w:pPr>
      <w:r w:rsidRPr="004E25ED">
        <w:rPr>
          <w:rFonts w:ascii="Times New Roman" w:hAnsi="Times New Roman" w:cs="Times New Roman"/>
          <w:szCs w:val="28"/>
        </w:rPr>
        <w:t xml:space="preserve">Глава </w:t>
      </w:r>
      <w:r w:rsidR="007E714D">
        <w:rPr>
          <w:rFonts w:ascii="Times New Roman" w:hAnsi="Times New Roman" w:cs="Times New Roman"/>
          <w:szCs w:val="28"/>
        </w:rPr>
        <w:t>Мирне</w:t>
      </w:r>
      <w:r w:rsidRPr="004E25ED">
        <w:rPr>
          <w:rFonts w:ascii="Times New Roman" w:hAnsi="Times New Roman" w:cs="Times New Roman"/>
          <w:szCs w:val="28"/>
        </w:rPr>
        <w:t xml:space="preserve">нского </w:t>
      </w:r>
    </w:p>
    <w:p w:rsidR="004E25ED" w:rsidRPr="004E25ED" w:rsidRDefault="004E25ED" w:rsidP="004E25ED">
      <w:pPr>
        <w:jc w:val="both"/>
        <w:rPr>
          <w:rFonts w:ascii="Times New Roman" w:hAnsi="Times New Roman" w:cs="Times New Roman"/>
        </w:rPr>
      </w:pPr>
      <w:r w:rsidRPr="004E25ED">
        <w:rPr>
          <w:rFonts w:ascii="Times New Roman" w:hAnsi="Times New Roman" w:cs="Times New Roman"/>
          <w:szCs w:val="28"/>
        </w:rPr>
        <w:t>сельского поселения</w:t>
      </w:r>
      <w:r w:rsidRPr="004E25ED">
        <w:rPr>
          <w:rFonts w:ascii="Times New Roman" w:hAnsi="Times New Roman" w:cs="Times New Roman"/>
          <w:szCs w:val="28"/>
        </w:rPr>
        <w:tab/>
      </w:r>
      <w:r w:rsidRPr="004E25ED">
        <w:rPr>
          <w:rFonts w:ascii="Times New Roman" w:hAnsi="Times New Roman" w:cs="Times New Roman"/>
          <w:szCs w:val="28"/>
        </w:rPr>
        <w:tab/>
      </w:r>
      <w:r w:rsidRPr="004E25ED">
        <w:rPr>
          <w:rFonts w:ascii="Times New Roman" w:hAnsi="Times New Roman" w:cs="Times New Roman"/>
          <w:szCs w:val="28"/>
        </w:rPr>
        <w:tab/>
      </w:r>
      <w:r w:rsidRPr="004E25ED">
        <w:rPr>
          <w:rFonts w:ascii="Times New Roman" w:hAnsi="Times New Roman" w:cs="Times New Roman"/>
          <w:szCs w:val="28"/>
        </w:rPr>
        <w:tab/>
      </w:r>
      <w:r w:rsidR="007E714D">
        <w:rPr>
          <w:rFonts w:ascii="Times New Roman" w:hAnsi="Times New Roman" w:cs="Times New Roman"/>
          <w:szCs w:val="28"/>
        </w:rPr>
        <w:tab/>
      </w:r>
      <w:r w:rsidRPr="004E25ED">
        <w:rPr>
          <w:rFonts w:ascii="Times New Roman" w:hAnsi="Times New Roman" w:cs="Times New Roman"/>
          <w:szCs w:val="28"/>
        </w:rPr>
        <w:tab/>
      </w:r>
      <w:r w:rsidR="008C4B40">
        <w:rPr>
          <w:rFonts w:ascii="Times New Roman" w:hAnsi="Times New Roman" w:cs="Times New Roman"/>
          <w:szCs w:val="28"/>
        </w:rPr>
        <w:tab/>
        <w:t xml:space="preserve">   </w:t>
      </w:r>
      <w:r w:rsidR="007E714D">
        <w:rPr>
          <w:rFonts w:ascii="Times New Roman" w:hAnsi="Times New Roman" w:cs="Times New Roman"/>
          <w:szCs w:val="28"/>
        </w:rPr>
        <w:t>А</w:t>
      </w:r>
      <w:r w:rsidRPr="004E25ED">
        <w:rPr>
          <w:rFonts w:ascii="Times New Roman" w:hAnsi="Times New Roman" w:cs="Times New Roman"/>
          <w:szCs w:val="28"/>
        </w:rPr>
        <w:t xml:space="preserve">.Н. </w:t>
      </w:r>
      <w:r w:rsidR="007E714D">
        <w:rPr>
          <w:rFonts w:ascii="Times New Roman" w:hAnsi="Times New Roman" w:cs="Times New Roman"/>
          <w:szCs w:val="28"/>
        </w:rPr>
        <w:t>Новокрещенов</w:t>
      </w:r>
    </w:p>
    <w:p w:rsidR="00335911" w:rsidRDefault="00335911" w:rsidP="004E25ED">
      <w:pPr>
        <w:shd w:val="clear" w:color="auto" w:fill="FFFFFF"/>
        <w:tabs>
          <w:tab w:val="left" w:pos="5103"/>
        </w:tabs>
        <w:jc w:val="right"/>
        <w:rPr>
          <w:rFonts w:ascii="Times New Roman" w:hAnsi="Times New Roman" w:cs="Times New Roman"/>
          <w:szCs w:val="28"/>
        </w:rPr>
      </w:pPr>
    </w:p>
    <w:p w:rsidR="00335911" w:rsidRDefault="00335911" w:rsidP="004E25ED">
      <w:pPr>
        <w:shd w:val="clear" w:color="auto" w:fill="FFFFFF"/>
        <w:tabs>
          <w:tab w:val="left" w:pos="5103"/>
        </w:tabs>
        <w:jc w:val="right"/>
        <w:rPr>
          <w:rFonts w:ascii="Times New Roman" w:hAnsi="Times New Roman" w:cs="Times New Roman"/>
          <w:szCs w:val="28"/>
        </w:rPr>
      </w:pPr>
    </w:p>
    <w:p w:rsidR="00335911" w:rsidRDefault="00335911" w:rsidP="004E25ED">
      <w:pPr>
        <w:shd w:val="clear" w:color="auto" w:fill="FFFFFF"/>
        <w:tabs>
          <w:tab w:val="left" w:pos="5103"/>
        </w:tabs>
        <w:jc w:val="right"/>
        <w:rPr>
          <w:rFonts w:ascii="Times New Roman" w:hAnsi="Times New Roman" w:cs="Times New Roman"/>
          <w:szCs w:val="28"/>
        </w:rPr>
      </w:pPr>
    </w:p>
    <w:p w:rsidR="00335911" w:rsidRDefault="00335911" w:rsidP="004E25ED">
      <w:pPr>
        <w:shd w:val="clear" w:color="auto" w:fill="FFFFFF"/>
        <w:tabs>
          <w:tab w:val="left" w:pos="5103"/>
        </w:tabs>
        <w:jc w:val="right"/>
        <w:rPr>
          <w:rFonts w:ascii="Times New Roman" w:hAnsi="Times New Roman" w:cs="Times New Roman"/>
          <w:szCs w:val="28"/>
        </w:rPr>
      </w:pPr>
    </w:p>
    <w:p w:rsidR="00335911" w:rsidRDefault="00335911" w:rsidP="004E25ED">
      <w:pPr>
        <w:shd w:val="clear" w:color="auto" w:fill="FFFFFF"/>
        <w:tabs>
          <w:tab w:val="left" w:pos="5103"/>
        </w:tabs>
        <w:jc w:val="right"/>
        <w:rPr>
          <w:rFonts w:ascii="Times New Roman" w:hAnsi="Times New Roman" w:cs="Times New Roman"/>
          <w:szCs w:val="28"/>
        </w:rPr>
      </w:pPr>
    </w:p>
    <w:p w:rsidR="00335911" w:rsidRDefault="00335911" w:rsidP="004E25ED">
      <w:pPr>
        <w:shd w:val="clear" w:color="auto" w:fill="FFFFFF"/>
        <w:tabs>
          <w:tab w:val="left" w:pos="5103"/>
        </w:tabs>
        <w:jc w:val="right"/>
        <w:rPr>
          <w:rFonts w:ascii="Times New Roman" w:hAnsi="Times New Roman" w:cs="Times New Roman"/>
          <w:szCs w:val="28"/>
        </w:rPr>
      </w:pPr>
    </w:p>
    <w:p w:rsidR="00335911" w:rsidRDefault="00335911" w:rsidP="004E25ED">
      <w:pPr>
        <w:shd w:val="clear" w:color="auto" w:fill="FFFFFF"/>
        <w:tabs>
          <w:tab w:val="left" w:pos="5103"/>
        </w:tabs>
        <w:jc w:val="right"/>
        <w:rPr>
          <w:rFonts w:ascii="Times New Roman" w:hAnsi="Times New Roman" w:cs="Times New Roman"/>
          <w:szCs w:val="28"/>
        </w:rPr>
      </w:pPr>
    </w:p>
    <w:p w:rsidR="00335911" w:rsidRDefault="00335911" w:rsidP="004E25ED">
      <w:pPr>
        <w:shd w:val="clear" w:color="auto" w:fill="FFFFFF"/>
        <w:tabs>
          <w:tab w:val="left" w:pos="5103"/>
        </w:tabs>
        <w:jc w:val="right"/>
        <w:rPr>
          <w:rFonts w:ascii="Times New Roman" w:hAnsi="Times New Roman" w:cs="Times New Roman"/>
          <w:szCs w:val="28"/>
        </w:rPr>
      </w:pPr>
    </w:p>
    <w:p w:rsidR="00335911" w:rsidRDefault="00335911" w:rsidP="004E25ED">
      <w:pPr>
        <w:shd w:val="clear" w:color="auto" w:fill="FFFFFF"/>
        <w:tabs>
          <w:tab w:val="left" w:pos="5103"/>
        </w:tabs>
        <w:jc w:val="right"/>
        <w:rPr>
          <w:rFonts w:ascii="Times New Roman" w:hAnsi="Times New Roman" w:cs="Times New Roman"/>
          <w:szCs w:val="28"/>
        </w:rPr>
      </w:pPr>
    </w:p>
    <w:p w:rsidR="00335911" w:rsidRDefault="00335911" w:rsidP="004E25ED">
      <w:pPr>
        <w:shd w:val="clear" w:color="auto" w:fill="FFFFFF"/>
        <w:tabs>
          <w:tab w:val="left" w:pos="5103"/>
        </w:tabs>
        <w:jc w:val="right"/>
        <w:rPr>
          <w:rFonts w:ascii="Times New Roman" w:hAnsi="Times New Roman" w:cs="Times New Roman"/>
          <w:szCs w:val="28"/>
        </w:rPr>
      </w:pPr>
    </w:p>
    <w:p w:rsidR="00335911" w:rsidRDefault="00335911" w:rsidP="004E25ED">
      <w:pPr>
        <w:shd w:val="clear" w:color="auto" w:fill="FFFFFF"/>
        <w:tabs>
          <w:tab w:val="left" w:pos="5103"/>
        </w:tabs>
        <w:jc w:val="right"/>
        <w:rPr>
          <w:rFonts w:ascii="Times New Roman" w:hAnsi="Times New Roman" w:cs="Times New Roman"/>
          <w:szCs w:val="28"/>
        </w:rPr>
      </w:pPr>
    </w:p>
    <w:p w:rsidR="00335911" w:rsidRDefault="00335911" w:rsidP="004E25ED">
      <w:pPr>
        <w:shd w:val="clear" w:color="auto" w:fill="FFFFFF"/>
        <w:tabs>
          <w:tab w:val="left" w:pos="5103"/>
        </w:tabs>
        <w:jc w:val="right"/>
        <w:rPr>
          <w:rFonts w:ascii="Times New Roman" w:hAnsi="Times New Roman" w:cs="Times New Roman"/>
          <w:szCs w:val="28"/>
        </w:rPr>
      </w:pPr>
    </w:p>
    <w:p w:rsidR="004E25ED" w:rsidRPr="004E25ED" w:rsidRDefault="004E25ED" w:rsidP="004E25ED">
      <w:pPr>
        <w:shd w:val="clear" w:color="auto" w:fill="FFFFFF"/>
        <w:tabs>
          <w:tab w:val="left" w:pos="5103"/>
        </w:tabs>
        <w:jc w:val="right"/>
        <w:rPr>
          <w:rFonts w:ascii="Times New Roman" w:hAnsi="Times New Roman" w:cs="Times New Roman"/>
          <w:szCs w:val="28"/>
        </w:rPr>
      </w:pPr>
      <w:r w:rsidRPr="004E25ED">
        <w:rPr>
          <w:rFonts w:ascii="Times New Roman" w:hAnsi="Times New Roman" w:cs="Times New Roman"/>
          <w:szCs w:val="28"/>
        </w:rPr>
        <w:t xml:space="preserve">ПРИЛОЖЕНИЕ №1 </w:t>
      </w:r>
    </w:p>
    <w:p w:rsidR="004E25ED" w:rsidRPr="004E25ED" w:rsidRDefault="004E25ED" w:rsidP="004E25ED">
      <w:pPr>
        <w:shd w:val="clear" w:color="auto" w:fill="FFFFFF"/>
        <w:tabs>
          <w:tab w:val="left" w:pos="5103"/>
        </w:tabs>
        <w:jc w:val="right"/>
        <w:rPr>
          <w:rFonts w:ascii="Times New Roman" w:hAnsi="Times New Roman" w:cs="Times New Roman"/>
          <w:szCs w:val="28"/>
        </w:rPr>
      </w:pPr>
      <w:r w:rsidRPr="004E25ED">
        <w:rPr>
          <w:rFonts w:ascii="Times New Roman" w:hAnsi="Times New Roman" w:cs="Times New Roman"/>
          <w:szCs w:val="28"/>
        </w:rPr>
        <w:t>к Положению о порядке проведения</w:t>
      </w:r>
    </w:p>
    <w:p w:rsidR="009B6DCD" w:rsidRDefault="004E25ED" w:rsidP="004E25ED">
      <w:pPr>
        <w:shd w:val="clear" w:color="auto" w:fill="FFFFFF"/>
        <w:jc w:val="right"/>
        <w:rPr>
          <w:rFonts w:ascii="Times New Roman" w:hAnsi="Times New Roman" w:cs="Times New Roman"/>
          <w:szCs w:val="28"/>
        </w:rPr>
      </w:pPr>
      <w:r w:rsidRPr="004E25ED">
        <w:rPr>
          <w:rFonts w:ascii="Times New Roman" w:hAnsi="Times New Roman" w:cs="Times New Roman"/>
          <w:szCs w:val="28"/>
        </w:rPr>
        <w:t xml:space="preserve">конкурса по отбору кандидатур </w:t>
      </w:r>
    </w:p>
    <w:p w:rsidR="009B6DCD" w:rsidRDefault="004E25ED" w:rsidP="004E25ED">
      <w:pPr>
        <w:shd w:val="clear" w:color="auto" w:fill="FFFFFF"/>
        <w:jc w:val="right"/>
        <w:rPr>
          <w:rFonts w:ascii="Times New Roman" w:hAnsi="Times New Roman" w:cs="Times New Roman"/>
          <w:szCs w:val="28"/>
        </w:rPr>
      </w:pPr>
      <w:r w:rsidRPr="004E25ED">
        <w:rPr>
          <w:rFonts w:ascii="Times New Roman" w:hAnsi="Times New Roman" w:cs="Times New Roman"/>
          <w:szCs w:val="28"/>
        </w:rPr>
        <w:t>на</w:t>
      </w:r>
      <w:r w:rsidR="009B6DCD">
        <w:rPr>
          <w:rFonts w:ascii="Times New Roman" w:hAnsi="Times New Roman" w:cs="Times New Roman"/>
          <w:szCs w:val="28"/>
        </w:rPr>
        <w:t xml:space="preserve"> </w:t>
      </w:r>
      <w:r w:rsidRPr="004E25ED">
        <w:rPr>
          <w:rFonts w:ascii="Times New Roman" w:hAnsi="Times New Roman" w:cs="Times New Roman"/>
          <w:szCs w:val="28"/>
        </w:rPr>
        <w:t xml:space="preserve">должность Главы </w:t>
      </w:r>
    </w:p>
    <w:p w:rsidR="004E25ED" w:rsidRPr="004E25ED" w:rsidRDefault="009B6DCD" w:rsidP="004E25ED">
      <w:pPr>
        <w:shd w:val="clear" w:color="auto" w:fill="FFFFFF"/>
        <w:jc w:val="right"/>
        <w:rPr>
          <w:rFonts w:ascii="Times New Roman" w:hAnsi="Times New Roman" w:cs="Times New Roman"/>
          <w:szCs w:val="28"/>
        </w:rPr>
      </w:pPr>
      <w:r>
        <w:rPr>
          <w:rFonts w:ascii="Times New Roman" w:hAnsi="Times New Roman" w:cs="Times New Roman"/>
          <w:szCs w:val="28"/>
        </w:rPr>
        <w:t>Мирне</w:t>
      </w:r>
      <w:r w:rsidR="004E25ED" w:rsidRPr="004E25ED">
        <w:rPr>
          <w:rFonts w:ascii="Times New Roman" w:hAnsi="Times New Roman" w:cs="Times New Roman"/>
          <w:szCs w:val="28"/>
        </w:rPr>
        <w:t>нского сельского поселения</w:t>
      </w:r>
    </w:p>
    <w:p w:rsidR="004E25ED" w:rsidRPr="004E25ED" w:rsidRDefault="004E25ED" w:rsidP="004E25ED">
      <w:pPr>
        <w:shd w:val="clear" w:color="auto" w:fill="FFFFFF"/>
        <w:jc w:val="right"/>
        <w:rPr>
          <w:rFonts w:ascii="Times New Roman" w:hAnsi="Times New Roman" w:cs="Times New Roman"/>
          <w:szCs w:val="28"/>
        </w:rPr>
      </w:pPr>
      <w:r w:rsidRPr="004E25ED">
        <w:rPr>
          <w:rFonts w:ascii="Times New Roman" w:hAnsi="Times New Roman" w:cs="Times New Roman"/>
          <w:szCs w:val="28"/>
        </w:rPr>
        <w:t xml:space="preserve">                                                                                                                      (Форма)</w:t>
      </w:r>
    </w:p>
    <w:p w:rsidR="004E25ED" w:rsidRPr="004E25ED" w:rsidRDefault="004E25ED" w:rsidP="004E25ED">
      <w:pPr>
        <w:jc w:val="center"/>
        <w:rPr>
          <w:rFonts w:ascii="Times New Roman" w:hAnsi="Times New Roman" w:cs="Times New Roman"/>
          <w:bCs/>
          <w:szCs w:val="28"/>
        </w:rPr>
      </w:pPr>
    </w:p>
    <w:p w:rsidR="004E25ED" w:rsidRPr="004E25ED" w:rsidRDefault="004E25ED" w:rsidP="004E25ED">
      <w:pPr>
        <w:jc w:val="center"/>
        <w:rPr>
          <w:rFonts w:ascii="Times New Roman" w:hAnsi="Times New Roman" w:cs="Times New Roman"/>
          <w:bCs/>
          <w:szCs w:val="28"/>
        </w:rPr>
      </w:pPr>
    </w:p>
    <w:p w:rsidR="004E25ED" w:rsidRPr="009B6DCD" w:rsidRDefault="004E25ED" w:rsidP="004E25ED">
      <w:pPr>
        <w:jc w:val="center"/>
        <w:rPr>
          <w:rFonts w:ascii="Times New Roman" w:hAnsi="Times New Roman" w:cs="Times New Roman"/>
          <w:bCs/>
        </w:rPr>
      </w:pPr>
      <w:r w:rsidRPr="004E25ED">
        <w:rPr>
          <w:rFonts w:ascii="Times New Roman" w:hAnsi="Times New Roman" w:cs="Times New Roman"/>
          <w:bCs/>
          <w:szCs w:val="28"/>
        </w:rPr>
        <w:t xml:space="preserve">Объявление о </w:t>
      </w:r>
      <w:r w:rsidRPr="009B6DCD">
        <w:rPr>
          <w:rFonts w:ascii="Times New Roman" w:hAnsi="Times New Roman" w:cs="Times New Roman"/>
          <w:bCs/>
        </w:rPr>
        <w:t xml:space="preserve">приёме документов для участия в конкурсе по отбору кандидатур </w:t>
      </w:r>
    </w:p>
    <w:p w:rsidR="004E25ED" w:rsidRPr="009B6DCD" w:rsidRDefault="004E25ED" w:rsidP="004E25ED">
      <w:pPr>
        <w:jc w:val="center"/>
        <w:rPr>
          <w:rFonts w:ascii="Times New Roman" w:hAnsi="Times New Roman" w:cs="Times New Roman"/>
          <w:bCs/>
        </w:rPr>
      </w:pPr>
      <w:r w:rsidRPr="009B6DCD">
        <w:rPr>
          <w:rFonts w:ascii="Times New Roman" w:hAnsi="Times New Roman" w:cs="Times New Roman"/>
          <w:bCs/>
        </w:rPr>
        <w:t xml:space="preserve">на должность Главы </w:t>
      </w:r>
      <w:r w:rsidR="009B6DCD" w:rsidRPr="009B6DCD">
        <w:rPr>
          <w:rFonts w:ascii="Times New Roman" w:hAnsi="Times New Roman" w:cs="Times New Roman"/>
        </w:rPr>
        <w:t>Мирне</w:t>
      </w:r>
      <w:r w:rsidRPr="009B6DCD">
        <w:rPr>
          <w:rFonts w:ascii="Times New Roman" w:hAnsi="Times New Roman" w:cs="Times New Roman"/>
        </w:rPr>
        <w:t>нского сельского поселения</w:t>
      </w:r>
    </w:p>
    <w:p w:rsidR="004E25ED" w:rsidRPr="009B6DCD" w:rsidRDefault="004E25ED" w:rsidP="004E25ED">
      <w:pPr>
        <w:ind w:firstLine="708"/>
        <w:jc w:val="both"/>
        <w:rPr>
          <w:rFonts w:ascii="Times New Roman" w:hAnsi="Times New Roman" w:cs="Times New Roman"/>
          <w:b/>
          <w:i/>
          <w:u w:val="single"/>
        </w:rPr>
      </w:pPr>
    </w:p>
    <w:p w:rsidR="004E25ED" w:rsidRPr="009B6DCD" w:rsidRDefault="004E25ED" w:rsidP="00335911">
      <w:pPr>
        <w:ind w:firstLine="426"/>
        <w:jc w:val="both"/>
        <w:rPr>
          <w:rFonts w:ascii="Times New Roman" w:hAnsi="Times New Roman" w:cs="Times New Roman"/>
          <w:bCs/>
        </w:rPr>
      </w:pPr>
      <w:r w:rsidRPr="009B6DCD">
        <w:rPr>
          <w:rFonts w:ascii="Times New Roman" w:hAnsi="Times New Roman" w:cs="Times New Roman"/>
          <w:bCs/>
        </w:rPr>
        <w:t xml:space="preserve">В соответствии с решением Совета депутатов </w:t>
      </w:r>
      <w:r w:rsidR="009B6DCD" w:rsidRPr="009B6DCD">
        <w:rPr>
          <w:rFonts w:ascii="Times New Roman" w:hAnsi="Times New Roman" w:cs="Times New Roman"/>
        </w:rPr>
        <w:t>Мирне</w:t>
      </w:r>
      <w:r w:rsidRPr="009B6DCD">
        <w:rPr>
          <w:rFonts w:ascii="Times New Roman" w:hAnsi="Times New Roman" w:cs="Times New Roman"/>
        </w:rPr>
        <w:t xml:space="preserve">нского сельского поселения </w:t>
      </w:r>
      <w:r w:rsidRPr="009B6DCD">
        <w:rPr>
          <w:rFonts w:ascii="Times New Roman" w:hAnsi="Times New Roman" w:cs="Times New Roman"/>
          <w:bCs/>
        </w:rPr>
        <w:t>от __.</w:t>
      </w:r>
      <w:r w:rsidR="009B6DCD" w:rsidRPr="009B6DCD">
        <w:rPr>
          <w:rFonts w:ascii="Times New Roman" w:hAnsi="Times New Roman" w:cs="Times New Roman"/>
          <w:bCs/>
        </w:rPr>
        <w:t>__</w:t>
      </w:r>
      <w:r w:rsidRPr="009B6DCD">
        <w:rPr>
          <w:rFonts w:ascii="Times New Roman" w:hAnsi="Times New Roman" w:cs="Times New Roman"/>
          <w:bCs/>
        </w:rPr>
        <w:t>.20</w:t>
      </w:r>
      <w:r w:rsidR="009B6DCD" w:rsidRPr="009B6DCD">
        <w:rPr>
          <w:rFonts w:ascii="Times New Roman" w:hAnsi="Times New Roman" w:cs="Times New Roman"/>
          <w:bCs/>
        </w:rPr>
        <w:t>__</w:t>
      </w:r>
      <w:r w:rsidRPr="009B6DCD">
        <w:rPr>
          <w:rFonts w:ascii="Times New Roman" w:hAnsi="Times New Roman" w:cs="Times New Roman"/>
          <w:bCs/>
        </w:rPr>
        <w:t xml:space="preserve">г. №__ «Об объявлении конкурса по отбору кандидатур на должность Главы </w:t>
      </w:r>
      <w:r w:rsidR="009B6DCD" w:rsidRPr="009B6DCD">
        <w:rPr>
          <w:rFonts w:ascii="Times New Roman" w:hAnsi="Times New Roman" w:cs="Times New Roman"/>
        </w:rPr>
        <w:t>Мирне</w:t>
      </w:r>
      <w:r w:rsidRPr="009B6DCD">
        <w:rPr>
          <w:rFonts w:ascii="Times New Roman" w:hAnsi="Times New Roman" w:cs="Times New Roman"/>
        </w:rPr>
        <w:t>нского сельского поселения</w:t>
      </w:r>
      <w:r w:rsidRPr="009B6DCD">
        <w:rPr>
          <w:rFonts w:ascii="Times New Roman" w:hAnsi="Times New Roman" w:cs="Times New Roman"/>
          <w:bCs/>
        </w:rPr>
        <w:t xml:space="preserve">» объявляется конкурс по отбору кандидатур на должность Главы </w:t>
      </w:r>
      <w:r w:rsidR="009B6DCD" w:rsidRPr="009B6DCD">
        <w:rPr>
          <w:rFonts w:ascii="Times New Roman" w:hAnsi="Times New Roman" w:cs="Times New Roman"/>
        </w:rPr>
        <w:t>Мирне</w:t>
      </w:r>
      <w:r w:rsidRPr="009B6DCD">
        <w:rPr>
          <w:rFonts w:ascii="Times New Roman" w:hAnsi="Times New Roman" w:cs="Times New Roman"/>
        </w:rPr>
        <w:t xml:space="preserve">нского сельского поселения </w:t>
      </w:r>
      <w:r w:rsidRPr="009B6DCD">
        <w:rPr>
          <w:rFonts w:ascii="Times New Roman" w:hAnsi="Times New Roman" w:cs="Times New Roman"/>
          <w:bCs/>
        </w:rPr>
        <w:t>(далее – конкурс).</w:t>
      </w:r>
    </w:p>
    <w:p w:rsidR="004E25ED" w:rsidRPr="009B6DCD" w:rsidRDefault="004E25ED" w:rsidP="00335911">
      <w:pPr>
        <w:pStyle w:val="ConsPlusNormal"/>
        <w:ind w:firstLine="426"/>
        <w:jc w:val="both"/>
        <w:rPr>
          <w:rFonts w:ascii="Times New Roman" w:hAnsi="Times New Roman" w:cs="Times New Roman"/>
          <w:sz w:val="24"/>
          <w:szCs w:val="24"/>
        </w:rPr>
      </w:pPr>
      <w:r w:rsidRPr="009B6DCD">
        <w:rPr>
          <w:rFonts w:ascii="Times New Roman" w:hAnsi="Times New Roman" w:cs="Times New Roman"/>
          <w:sz w:val="24"/>
          <w:szCs w:val="24"/>
        </w:rPr>
        <w:t xml:space="preserve">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Главы </w:t>
      </w:r>
      <w:r w:rsidR="009B6DCD" w:rsidRPr="009B6DCD">
        <w:rPr>
          <w:rFonts w:ascii="Times New Roman" w:hAnsi="Times New Roman" w:cs="Times New Roman"/>
          <w:sz w:val="24"/>
          <w:szCs w:val="24"/>
        </w:rPr>
        <w:t>Мирне</w:t>
      </w:r>
      <w:r w:rsidRPr="009B6DCD">
        <w:rPr>
          <w:rFonts w:ascii="Times New Roman" w:hAnsi="Times New Roman" w:cs="Times New Roman"/>
          <w:sz w:val="24"/>
          <w:szCs w:val="24"/>
        </w:rPr>
        <w:t xml:space="preserve">нского сельского поселения, утверждённым решением Совета депутатов </w:t>
      </w:r>
      <w:r w:rsidR="009B6DCD" w:rsidRPr="009B6DCD">
        <w:rPr>
          <w:rFonts w:ascii="Times New Roman" w:hAnsi="Times New Roman" w:cs="Times New Roman"/>
          <w:sz w:val="24"/>
          <w:szCs w:val="24"/>
        </w:rPr>
        <w:t>Мирне</w:t>
      </w:r>
      <w:r w:rsidRPr="009B6DCD">
        <w:rPr>
          <w:rFonts w:ascii="Times New Roman" w:hAnsi="Times New Roman" w:cs="Times New Roman"/>
          <w:sz w:val="24"/>
          <w:szCs w:val="24"/>
        </w:rPr>
        <w:t>нского сельского поселения</w:t>
      </w:r>
      <w:r w:rsidRPr="009B6DCD">
        <w:rPr>
          <w:rFonts w:ascii="Times New Roman" w:hAnsi="Times New Roman" w:cs="Times New Roman"/>
          <w:bCs/>
          <w:sz w:val="24"/>
          <w:szCs w:val="24"/>
        </w:rPr>
        <w:t xml:space="preserve"> </w:t>
      </w:r>
      <w:r w:rsidRPr="009B6DCD">
        <w:rPr>
          <w:rFonts w:ascii="Times New Roman" w:hAnsi="Times New Roman" w:cs="Times New Roman"/>
          <w:sz w:val="24"/>
          <w:szCs w:val="24"/>
        </w:rPr>
        <w:t>от __.__.2021</w:t>
      </w:r>
      <w:r w:rsidRPr="009B6DCD">
        <w:rPr>
          <w:rFonts w:ascii="Times New Roman" w:hAnsi="Times New Roman" w:cs="Times New Roman"/>
          <w:bCs/>
          <w:sz w:val="24"/>
          <w:szCs w:val="24"/>
        </w:rPr>
        <w:t xml:space="preserve">г. №__ </w:t>
      </w:r>
      <w:r w:rsidRPr="009B6DCD">
        <w:rPr>
          <w:rFonts w:ascii="Times New Roman" w:hAnsi="Times New Roman" w:cs="Times New Roman"/>
          <w:sz w:val="24"/>
          <w:szCs w:val="24"/>
        </w:rPr>
        <w:t xml:space="preserve">(далее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r w:rsidR="009B6DCD" w:rsidRPr="009B6DCD">
        <w:rPr>
          <w:rFonts w:ascii="Times New Roman" w:hAnsi="Times New Roman" w:cs="Times New Roman"/>
          <w:sz w:val="24"/>
          <w:szCs w:val="24"/>
        </w:rPr>
        <w:t>Мирне</w:t>
      </w:r>
      <w:r w:rsidRPr="009B6DCD">
        <w:rPr>
          <w:rFonts w:ascii="Times New Roman" w:hAnsi="Times New Roman" w:cs="Times New Roman"/>
          <w:sz w:val="24"/>
          <w:szCs w:val="24"/>
        </w:rPr>
        <w:t xml:space="preserve">нского сельского поселения,  с целью последующего представления указанных кандидатов Совета депутатов </w:t>
      </w:r>
      <w:r w:rsidR="009B6DCD" w:rsidRPr="009B6DCD">
        <w:rPr>
          <w:rFonts w:ascii="Times New Roman" w:hAnsi="Times New Roman" w:cs="Times New Roman"/>
          <w:sz w:val="24"/>
          <w:szCs w:val="24"/>
        </w:rPr>
        <w:t>Мирне</w:t>
      </w:r>
      <w:r w:rsidRPr="009B6DCD">
        <w:rPr>
          <w:rFonts w:ascii="Times New Roman" w:hAnsi="Times New Roman" w:cs="Times New Roman"/>
          <w:sz w:val="24"/>
          <w:szCs w:val="24"/>
        </w:rPr>
        <w:t xml:space="preserve">нского сельского поселения для проведения голосования по кандидатурам на должность Главы </w:t>
      </w:r>
      <w:r w:rsidR="009B6DCD" w:rsidRPr="009B6DCD">
        <w:rPr>
          <w:rFonts w:ascii="Times New Roman" w:hAnsi="Times New Roman" w:cs="Times New Roman"/>
          <w:sz w:val="24"/>
          <w:szCs w:val="24"/>
        </w:rPr>
        <w:t>Мирне</w:t>
      </w:r>
      <w:r w:rsidRPr="009B6DCD">
        <w:rPr>
          <w:rFonts w:ascii="Times New Roman" w:hAnsi="Times New Roman" w:cs="Times New Roman"/>
          <w:sz w:val="24"/>
          <w:szCs w:val="24"/>
        </w:rPr>
        <w:t>нского сельского поселения.</w:t>
      </w:r>
    </w:p>
    <w:p w:rsidR="004E25ED" w:rsidRPr="009B6DCD" w:rsidRDefault="004E25ED" w:rsidP="00335911">
      <w:pPr>
        <w:ind w:firstLine="426"/>
        <w:jc w:val="both"/>
        <w:rPr>
          <w:rFonts w:ascii="Times New Roman" w:hAnsi="Times New Roman" w:cs="Times New Roman"/>
        </w:rPr>
      </w:pPr>
      <w:r w:rsidRPr="009B6DCD">
        <w:rPr>
          <w:rFonts w:ascii="Times New Roman" w:hAnsi="Times New Roman" w:cs="Times New Roman"/>
        </w:rPr>
        <w:t xml:space="preserve">Конкурс по отбору кандидатур на должность Главы </w:t>
      </w:r>
      <w:r w:rsidR="009B6DCD" w:rsidRPr="009B6DCD">
        <w:rPr>
          <w:rFonts w:ascii="Times New Roman" w:hAnsi="Times New Roman" w:cs="Times New Roman"/>
        </w:rPr>
        <w:t>Мирне</w:t>
      </w:r>
      <w:r w:rsidRPr="009B6DCD">
        <w:rPr>
          <w:rFonts w:ascii="Times New Roman" w:hAnsi="Times New Roman" w:cs="Times New Roman"/>
        </w:rPr>
        <w:t xml:space="preserve">нского сельского поселения проводится «___» </w:t>
      </w:r>
      <w:r w:rsidR="009B6DCD" w:rsidRPr="009B6DCD">
        <w:rPr>
          <w:rFonts w:ascii="Times New Roman" w:hAnsi="Times New Roman" w:cs="Times New Roman"/>
        </w:rPr>
        <w:t>_________</w:t>
      </w:r>
      <w:r w:rsidRPr="009B6DCD">
        <w:rPr>
          <w:rFonts w:ascii="Times New Roman" w:hAnsi="Times New Roman" w:cs="Times New Roman"/>
        </w:rPr>
        <w:t xml:space="preserve"> 20</w:t>
      </w:r>
      <w:r w:rsidR="009B6DCD" w:rsidRPr="009B6DCD">
        <w:rPr>
          <w:rFonts w:ascii="Times New Roman" w:hAnsi="Times New Roman" w:cs="Times New Roman"/>
        </w:rPr>
        <w:t>__</w:t>
      </w:r>
      <w:r w:rsidRPr="009B6DCD">
        <w:rPr>
          <w:rFonts w:ascii="Times New Roman" w:hAnsi="Times New Roman" w:cs="Times New Roman"/>
        </w:rPr>
        <w:t xml:space="preserve"> года в </w:t>
      </w:r>
      <w:r w:rsidR="009B6DCD" w:rsidRPr="009B6DCD">
        <w:rPr>
          <w:rFonts w:ascii="Times New Roman" w:hAnsi="Times New Roman" w:cs="Times New Roman"/>
        </w:rPr>
        <w:t>__</w:t>
      </w:r>
      <w:r w:rsidRPr="009B6DCD">
        <w:rPr>
          <w:rFonts w:ascii="Times New Roman" w:hAnsi="Times New Roman" w:cs="Times New Roman"/>
        </w:rPr>
        <w:t xml:space="preserve"> часов </w:t>
      </w:r>
      <w:r w:rsidR="009B6DCD" w:rsidRPr="009B6DCD">
        <w:rPr>
          <w:rFonts w:ascii="Times New Roman" w:hAnsi="Times New Roman" w:cs="Times New Roman"/>
        </w:rPr>
        <w:t>__</w:t>
      </w:r>
      <w:r w:rsidRPr="009B6DCD">
        <w:rPr>
          <w:rFonts w:ascii="Times New Roman" w:hAnsi="Times New Roman" w:cs="Times New Roman"/>
        </w:rPr>
        <w:t xml:space="preserve"> минут в здании Администрации </w:t>
      </w:r>
      <w:r w:rsidR="009B6DCD" w:rsidRPr="009B6DCD">
        <w:rPr>
          <w:rFonts w:ascii="Times New Roman" w:hAnsi="Times New Roman" w:cs="Times New Roman"/>
        </w:rPr>
        <w:t>Мирне</w:t>
      </w:r>
      <w:r w:rsidRPr="009B6DCD">
        <w:rPr>
          <w:rFonts w:ascii="Times New Roman" w:hAnsi="Times New Roman" w:cs="Times New Roman"/>
        </w:rPr>
        <w:t>нского сельского поселения по адресу: 4565</w:t>
      </w:r>
      <w:r w:rsidR="009B6DCD" w:rsidRPr="009B6DCD">
        <w:rPr>
          <w:rFonts w:ascii="Times New Roman" w:hAnsi="Times New Roman" w:cs="Times New Roman"/>
        </w:rPr>
        <w:t>14</w:t>
      </w:r>
      <w:r w:rsidRPr="009B6DCD">
        <w:rPr>
          <w:rFonts w:ascii="Times New Roman" w:hAnsi="Times New Roman" w:cs="Times New Roman"/>
        </w:rPr>
        <w:t xml:space="preserve">, Челябинская область, п. </w:t>
      </w:r>
      <w:r w:rsidR="009B6DCD" w:rsidRPr="009B6DCD">
        <w:rPr>
          <w:rFonts w:ascii="Times New Roman" w:hAnsi="Times New Roman" w:cs="Times New Roman"/>
        </w:rPr>
        <w:t>Мирны</w:t>
      </w:r>
      <w:r w:rsidRPr="009B6DCD">
        <w:rPr>
          <w:rFonts w:ascii="Times New Roman" w:hAnsi="Times New Roman" w:cs="Times New Roman"/>
        </w:rPr>
        <w:t xml:space="preserve">й, ул. </w:t>
      </w:r>
      <w:r w:rsidR="009B6DCD" w:rsidRPr="009B6DCD">
        <w:rPr>
          <w:rFonts w:ascii="Times New Roman" w:hAnsi="Times New Roman" w:cs="Times New Roman"/>
        </w:rPr>
        <w:t>Ленина</w:t>
      </w:r>
      <w:r w:rsidRPr="009B6DCD">
        <w:rPr>
          <w:rFonts w:ascii="Times New Roman" w:hAnsi="Times New Roman" w:cs="Times New Roman"/>
        </w:rPr>
        <w:t xml:space="preserve">, д. </w:t>
      </w:r>
      <w:r w:rsidR="009B6DCD" w:rsidRPr="009B6DCD">
        <w:rPr>
          <w:rFonts w:ascii="Times New Roman" w:hAnsi="Times New Roman" w:cs="Times New Roman"/>
        </w:rPr>
        <w:t>12</w:t>
      </w:r>
      <w:r w:rsidRPr="009B6DCD">
        <w:rPr>
          <w:rFonts w:ascii="Times New Roman" w:hAnsi="Times New Roman" w:cs="Times New Roman"/>
        </w:rPr>
        <w:t xml:space="preserve">, тел. </w:t>
      </w:r>
      <w:r w:rsidR="009B6DCD" w:rsidRPr="009B6DCD">
        <w:rPr>
          <w:rFonts w:ascii="Times New Roman" w:hAnsi="Times New Roman" w:cs="Times New Roman"/>
        </w:rPr>
        <w:t>8(351)44-40-3-15</w:t>
      </w:r>
      <w:r w:rsidRPr="009B6DCD">
        <w:rPr>
          <w:rFonts w:ascii="Times New Roman" w:hAnsi="Times New Roman" w:cs="Times New Roman"/>
        </w:rPr>
        <w:t>.</w:t>
      </w:r>
    </w:p>
    <w:p w:rsidR="004E25ED" w:rsidRPr="004E25ED" w:rsidRDefault="004E25ED" w:rsidP="00335911">
      <w:pPr>
        <w:ind w:firstLine="426"/>
        <w:jc w:val="both"/>
        <w:rPr>
          <w:rFonts w:ascii="Times New Roman" w:hAnsi="Times New Roman" w:cs="Times New Roman"/>
          <w:szCs w:val="28"/>
        </w:rPr>
      </w:pPr>
    </w:p>
    <w:p w:rsidR="004E25ED" w:rsidRPr="004E25ED" w:rsidRDefault="004E25ED" w:rsidP="00335911">
      <w:pPr>
        <w:ind w:firstLine="426"/>
        <w:jc w:val="both"/>
        <w:rPr>
          <w:rFonts w:ascii="Times New Roman" w:hAnsi="Times New Roman" w:cs="Times New Roman"/>
          <w:szCs w:val="28"/>
        </w:rPr>
      </w:pPr>
      <w:r w:rsidRPr="004E25ED">
        <w:rPr>
          <w:rFonts w:ascii="Times New Roman" w:hAnsi="Times New Roman" w:cs="Times New Roman"/>
          <w:szCs w:val="28"/>
        </w:rPr>
        <w:t xml:space="preserve">Заявление о допуске к участию в конкурсе и иные документы для участия в конкурсе принимаются техническим секретарём конкурсной комиссии в период с «__» </w:t>
      </w:r>
      <w:r w:rsidR="009B6DCD">
        <w:rPr>
          <w:rFonts w:ascii="Times New Roman" w:hAnsi="Times New Roman" w:cs="Times New Roman"/>
          <w:szCs w:val="28"/>
        </w:rPr>
        <w:t>__________</w:t>
      </w:r>
      <w:r w:rsidRPr="004E25ED">
        <w:rPr>
          <w:rFonts w:ascii="Times New Roman" w:hAnsi="Times New Roman" w:cs="Times New Roman"/>
          <w:szCs w:val="28"/>
        </w:rPr>
        <w:t xml:space="preserve"> 20</w:t>
      </w:r>
      <w:r w:rsidR="009B6DCD">
        <w:rPr>
          <w:rFonts w:ascii="Times New Roman" w:hAnsi="Times New Roman" w:cs="Times New Roman"/>
          <w:szCs w:val="28"/>
        </w:rPr>
        <w:t>__</w:t>
      </w:r>
      <w:r w:rsidRPr="004E25ED">
        <w:rPr>
          <w:rFonts w:ascii="Times New Roman" w:hAnsi="Times New Roman" w:cs="Times New Roman"/>
          <w:szCs w:val="28"/>
        </w:rPr>
        <w:t xml:space="preserve">г. по «__» </w:t>
      </w:r>
      <w:r w:rsidR="009B6DCD">
        <w:rPr>
          <w:rFonts w:ascii="Times New Roman" w:hAnsi="Times New Roman" w:cs="Times New Roman"/>
          <w:szCs w:val="28"/>
        </w:rPr>
        <w:t>___________</w:t>
      </w:r>
      <w:r w:rsidRPr="004E25ED">
        <w:rPr>
          <w:rFonts w:ascii="Times New Roman" w:hAnsi="Times New Roman" w:cs="Times New Roman"/>
          <w:szCs w:val="28"/>
        </w:rPr>
        <w:t xml:space="preserve"> 20</w:t>
      </w:r>
      <w:r w:rsidR="009B6DCD">
        <w:rPr>
          <w:rFonts w:ascii="Times New Roman" w:hAnsi="Times New Roman" w:cs="Times New Roman"/>
          <w:szCs w:val="28"/>
        </w:rPr>
        <w:t>__</w:t>
      </w:r>
      <w:r w:rsidRPr="004E25ED">
        <w:rPr>
          <w:rFonts w:ascii="Times New Roman" w:hAnsi="Times New Roman" w:cs="Times New Roman"/>
          <w:szCs w:val="28"/>
        </w:rPr>
        <w:t>г. включительно, в рабочие дни с 09 часов 00 минут до 17 часов 00 минут (обеденный перерыв с 13 часов 00  минут до 13 часов 45 минут), по адресу: 4565</w:t>
      </w:r>
      <w:r w:rsidR="009B6DCD">
        <w:rPr>
          <w:rFonts w:ascii="Times New Roman" w:hAnsi="Times New Roman" w:cs="Times New Roman"/>
          <w:szCs w:val="28"/>
        </w:rPr>
        <w:t>14</w:t>
      </w:r>
      <w:r w:rsidRPr="004E25ED">
        <w:rPr>
          <w:rFonts w:ascii="Times New Roman" w:hAnsi="Times New Roman" w:cs="Times New Roman"/>
          <w:szCs w:val="28"/>
        </w:rPr>
        <w:t xml:space="preserve">, Челябинская область, п. </w:t>
      </w:r>
      <w:r w:rsidR="009B6DCD">
        <w:rPr>
          <w:rFonts w:ascii="Times New Roman" w:hAnsi="Times New Roman" w:cs="Times New Roman"/>
          <w:szCs w:val="28"/>
        </w:rPr>
        <w:t>Мирны</w:t>
      </w:r>
      <w:r w:rsidRPr="004E25ED">
        <w:rPr>
          <w:rFonts w:ascii="Times New Roman" w:hAnsi="Times New Roman" w:cs="Times New Roman"/>
          <w:szCs w:val="28"/>
        </w:rPr>
        <w:t xml:space="preserve">й, ул. </w:t>
      </w:r>
      <w:r w:rsidR="009B6DCD">
        <w:rPr>
          <w:rFonts w:ascii="Times New Roman" w:hAnsi="Times New Roman" w:cs="Times New Roman"/>
          <w:szCs w:val="28"/>
        </w:rPr>
        <w:t>Ленина</w:t>
      </w:r>
      <w:r w:rsidRPr="004E25ED">
        <w:rPr>
          <w:rFonts w:ascii="Times New Roman" w:hAnsi="Times New Roman" w:cs="Times New Roman"/>
          <w:szCs w:val="28"/>
        </w:rPr>
        <w:t xml:space="preserve">, д. </w:t>
      </w:r>
      <w:r w:rsidR="009B6DCD">
        <w:rPr>
          <w:rFonts w:ascii="Times New Roman" w:hAnsi="Times New Roman" w:cs="Times New Roman"/>
          <w:szCs w:val="28"/>
        </w:rPr>
        <w:t>12</w:t>
      </w:r>
      <w:r w:rsidRPr="004E25ED">
        <w:rPr>
          <w:rFonts w:ascii="Times New Roman" w:hAnsi="Times New Roman" w:cs="Times New Roman"/>
          <w:szCs w:val="28"/>
        </w:rPr>
        <w:t>, тел. 8(351-44)4</w:t>
      </w:r>
      <w:r w:rsidR="009B6DCD">
        <w:rPr>
          <w:rFonts w:ascii="Times New Roman" w:hAnsi="Times New Roman" w:cs="Times New Roman"/>
          <w:szCs w:val="28"/>
        </w:rPr>
        <w:t>0</w:t>
      </w:r>
      <w:r w:rsidRPr="004E25ED">
        <w:rPr>
          <w:rFonts w:ascii="Times New Roman" w:hAnsi="Times New Roman" w:cs="Times New Roman"/>
          <w:szCs w:val="28"/>
        </w:rPr>
        <w:t>-3-</w:t>
      </w:r>
      <w:r w:rsidR="009B6DCD">
        <w:rPr>
          <w:rFonts w:ascii="Times New Roman" w:hAnsi="Times New Roman" w:cs="Times New Roman"/>
          <w:szCs w:val="28"/>
        </w:rPr>
        <w:t>1</w:t>
      </w:r>
      <w:r w:rsidR="006517C2">
        <w:rPr>
          <w:rFonts w:ascii="Times New Roman" w:hAnsi="Times New Roman" w:cs="Times New Roman"/>
          <w:szCs w:val="28"/>
        </w:rPr>
        <w:t>7</w:t>
      </w:r>
      <w:r w:rsidRPr="004E25ED">
        <w:rPr>
          <w:rFonts w:ascii="Times New Roman" w:hAnsi="Times New Roman" w:cs="Times New Roman"/>
          <w:szCs w:val="28"/>
        </w:rPr>
        <w:t>.</w:t>
      </w:r>
    </w:p>
    <w:p w:rsidR="004E25ED" w:rsidRPr="004E25ED" w:rsidRDefault="004E25ED" w:rsidP="00335911">
      <w:pPr>
        <w:ind w:firstLine="426"/>
        <w:jc w:val="both"/>
        <w:rPr>
          <w:rFonts w:ascii="Times New Roman" w:hAnsi="Times New Roman" w:cs="Times New Roman"/>
          <w:szCs w:val="28"/>
        </w:rPr>
      </w:pPr>
    </w:p>
    <w:p w:rsidR="004E25ED" w:rsidRPr="004E25ED" w:rsidRDefault="004E25ED" w:rsidP="00335911">
      <w:pPr>
        <w:ind w:firstLine="426"/>
        <w:jc w:val="both"/>
        <w:rPr>
          <w:rFonts w:ascii="Times New Roman" w:hAnsi="Times New Roman" w:cs="Times New Roman"/>
          <w:szCs w:val="28"/>
        </w:rPr>
      </w:pPr>
      <w:r w:rsidRPr="004E25ED">
        <w:rPr>
          <w:rFonts w:ascii="Times New Roman" w:hAnsi="Times New Roman" w:cs="Times New Roman"/>
          <w:szCs w:val="28"/>
        </w:rPr>
        <w:t>Дополнительную информацию о конкурсе и условиях его проведения можно получить по адресу: 4565</w:t>
      </w:r>
      <w:r w:rsidR="009B6DCD">
        <w:rPr>
          <w:rFonts w:ascii="Times New Roman" w:hAnsi="Times New Roman" w:cs="Times New Roman"/>
          <w:szCs w:val="28"/>
        </w:rPr>
        <w:t>14</w:t>
      </w:r>
      <w:r w:rsidRPr="004E25ED">
        <w:rPr>
          <w:rFonts w:ascii="Times New Roman" w:hAnsi="Times New Roman" w:cs="Times New Roman"/>
          <w:szCs w:val="28"/>
        </w:rPr>
        <w:t xml:space="preserve">, Челябинская область, п. </w:t>
      </w:r>
      <w:r w:rsidR="009B6DCD">
        <w:rPr>
          <w:rFonts w:ascii="Times New Roman" w:hAnsi="Times New Roman" w:cs="Times New Roman"/>
          <w:szCs w:val="28"/>
        </w:rPr>
        <w:t>Мирны</w:t>
      </w:r>
      <w:r w:rsidRPr="004E25ED">
        <w:rPr>
          <w:rFonts w:ascii="Times New Roman" w:hAnsi="Times New Roman" w:cs="Times New Roman"/>
          <w:szCs w:val="28"/>
        </w:rPr>
        <w:t xml:space="preserve">й, ул. </w:t>
      </w:r>
      <w:r w:rsidR="009B6DCD">
        <w:rPr>
          <w:rFonts w:ascii="Times New Roman" w:hAnsi="Times New Roman" w:cs="Times New Roman"/>
          <w:szCs w:val="28"/>
        </w:rPr>
        <w:t>Ленина</w:t>
      </w:r>
      <w:r w:rsidRPr="004E25ED">
        <w:rPr>
          <w:rFonts w:ascii="Times New Roman" w:hAnsi="Times New Roman" w:cs="Times New Roman"/>
          <w:szCs w:val="28"/>
        </w:rPr>
        <w:t xml:space="preserve">, д. </w:t>
      </w:r>
      <w:r w:rsidR="009B6DCD">
        <w:rPr>
          <w:rFonts w:ascii="Times New Roman" w:hAnsi="Times New Roman" w:cs="Times New Roman"/>
          <w:szCs w:val="28"/>
        </w:rPr>
        <w:t>12</w:t>
      </w:r>
      <w:r w:rsidRPr="004E25ED">
        <w:rPr>
          <w:rFonts w:ascii="Times New Roman" w:hAnsi="Times New Roman" w:cs="Times New Roman"/>
          <w:szCs w:val="28"/>
        </w:rPr>
        <w:t>, тел. 8(351-44)4</w:t>
      </w:r>
      <w:r w:rsidR="009B6DCD">
        <w:rPr>
          <w:rFonts w:ascii="Times New Roman" w:hAnsi="Times New Roman" w:cs="Times New Roman"/>
          <w:szCs w:val="28"/>
        </w:rPr>
        <w:t>0</w:t>
      </w:r>
      <w:r w:rsidRPr="004E25ED">
        <w:rPr>
          <w:rFonts w:ascii="Times New Roman" w:hAnsi="Times New Roman" w:cs="Times New Roman"/>
          <w:szCs w:val="28"/>
        </w:rPr>
        <w:t>-3-</w:t>
      </w:r>
      <w:r w:rsidR="009B6DCD">
        <w:rPr>
          <w:rFonts w:ascii="Times New Roman" w:hAnsi="Times New Roman" w:cs="Times New Roman"/>
          <w:szCs w:val="28"/>
        </w:rPr>
        <w:t>1</w:t>
      </w:r>
      <w:r w:rsidR="006517C2">
        <w:rPr>
          <w:rFonts w:ascii="Times New Roman" w:hAnsi="Times New Roman" w:cs="Times New Roman"/>
          <w:szCs w:val="28"/>
        </w:rPr>
        <w:t>7</w:t>
      </w:r>
      <w:r w:rsidRPr="004E25ED">
        <w:rPr>
          <w:rFonts w:ascii="Times New Roman" w:hAnsi="Times New Roman" w:cs="Times New Roman"/>
          <w:szCs w:val="28"/>
        </w:rPr>
        <w:t xml:space="preserve">, а также на официальном сайте органов местного самоуправления </w:t>
      </w:r>
      <w:r w:rsidR="009B6DC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 в информационно-телекоммуникационной сети «Интерн</w:t>
      </w:r>
      <w:r w:rsidR="009B6DCD">
        <w:rPr>
          <w:rFonts w:ascii="Times New Roman" w:hAnsi="Times New Roman" w:cs="Times New Roman"/>
          <w:szCs w:val="28"/>
        </w:rPr>
        <w:t xml:space="preserve">ет» в разделе «Совет депутатов» </w:t>
      </w:r>
      <w:r w:rsidRPr="004E25ED">
        <w:rPr>
          <w:rFonts w:ascii="Times New Roman" w:hAnsi="Times New Roman" w:cs="Times New Roman"/>
          <w:szCs w:val="28"/>
        </w:rPr>
        <w:t xml:space="preserve">на странице «Конкурс по отбору кандидатур на должность Главы </w:t>
      </w:r>
      <w:r w:rsidR="009B6DC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w:t>
      </w:r>
    </w:p>
    <w:p w:rsidR="004E25ED" w:rsidRPr="004E25ED" w:rsidRDefault="004E25ED" w:rsidP="00335911">
      <w:pPr>
        <w:ind w:firstLine="426"/>
        <w:jc w:val="both"/>
        <w:rPr>
          <w:rFonts w:ascii="Times New Roman" w:hAnsi="Times New Roman" w:cs="Times New Roman"/>
          <w:szCs w:val="28"/>
        </w:rPr>
      </w:pPr>
    </w:p>
    <w:p w:rsidR="004E25ED" w:rsidRPr="004E25ED" w:rsidRDefault="004E25ED" w:rsidP="00335911">
      <w:pPr>
        <w:shd w:val="clear" w:color="auto" w:fill="FFFFFF"/>
        <w:ind w:firstLine="426"/>
        <w:jc w:val="both"/>
        <w:rPr>
          <w:rFonts w:ascii="Times New Roman" w:hAnsi="Times New Roman" w:cs="Times New Roman"/>
          <w:szCs w:val="28"/>
        </w:rPr>
      </w:pPr>
      <w:r w:rsidRPr="004E25ED">
        <w:rPr>
          <w:rFonts w:ascii="Times New Roman" w:hAnsi="Times New Roman" w:cs="Times New Roman"/>
          <w:szCs w:val="28"/>
        </w:rPr>
        <w:t>Право на участие в конкурсе имеют граждане Российской Федерации, достигшие возраста 21 года и не имеющие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4E25ED" w:rsidRPr="004E25ED" w:rsidRDefault="004E25ED" w:rsidP="00335911">
      <w:pPr>
        <w:ind w:firstLine="426"/>
        <w:jc w:val="both"/>
        <w:rPr>
          <w:rFonts w:ascii="Times New Roman" w:hAnsi="Times New Roman" w:cs="Times New Roman"/>
          <w:szCs w:val="28"/>
        </w:rPr>
      </w:pPr>
      <w:r w:rsidRPr="004E25ED">
        <w:rPr>
          <w:rFonts w:ascii="Times New Roman" w:hAnsi="Times New Roman" w:cs="Times New Roman"/>
          <w:szCs w:val="28"/>
        </w:rPr>
        <w:t xml:space="preserve">Для кандидата на должность Главы </w:t>
      </w:r>
      <w:r w:rsidR="009B6DC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в целях осуществления Главой </w:t>
      </w:r>
      <w:r w:rsidR="009B6DC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отдельных государственных полномочий, переданных органам местного самоуправления </w:t>
      </w:r>
      <w:r w:rsidR="009B6DC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28.12.2016г. №488-ЗО «О требованиях к уровню профессионального образования, профессиональным знаниям и навыкам, являющимся предпочтительными для осуществления главой сельского поселения,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4E25ED" w:rsidRPr="004E25ED" w:rsidRDefault="004E25ED" w:rsidP="00335911">
      <w:pPr>
        <w:ind w:firstLine="426"/>
        <w:jc w:val="both"/>
        <w:rPr>
          <w:rFonts w:ascii="Times New Roman" w:hAnsi="Times New Roman" w:cs="Times New Roman"/>
          <w:szCs w:val="28"/>
        </w:rPr>
      </w:pPr>
      <w:r w:rsidRPr="004E25ED">
        <w:rPr>
          <w:rFonts w:ascii="Times New Roman" w:hAnsi="Times New Roman" w:cs="Times New Roman"/>
          <w:szCs w:val="28"/>
        </w:rPr>
        <w:t xml:space="preserve">Для кандидата на должность Главы </w:t>
      </w:r>
      <w:r w:rsidR="009B6DC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в целях осуществления Главой </w:t>
      </w:r>
      <w:r w:rsidR="009B6DC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34 Положения.</w:t>
      </w:r>
    </w:p>
    <w:p w:rsidR="004E25ED" w:rsidRPr="004E25ED" w:rsidRDefault="004E25ED" w:rsidP="004E25ED">
      <w:pPr>
        <w:ind w:firstLine="702"/>
        <w:jc w:val="both"/>
        <w:rPr>
          <w:rFonts w:ascii="Times New Roman" w:hAnsi="Times New Roman" w:cs="Times New Roman"/>
          <w:szCs w:val="28"/>
        </w:rPr>
      </w:pPr>
    </w:p>
    <w:p w:rsidR="004E25ED" w:rsidRPr="004E25ED" w:rsidRDefault="004E25ED" w:rsidP="00335911">
      <w:pPr>
        <w:ind w:firstLine="426"/>
        <w:jc w:val="both"/>
        <w:rPr>
          <w:rFonts w:ascii="Times New Roman" w:hAnsi="Times New Roman" w:cs="Times New Roman"/>
          <w:szCs w:val="28"/>
        </w:rPr>
      </w:pPr>
      <w:r w:rsidRPr="004E25ED">
        <w:rPr>
          <w:rFonts w:ascii="Times New Roman" w:hAnsi="Times New Roman" w:cs="Times New Roman"/>
          <w:szCs w:val="28"/>
        </w:rPr>
        <w:t xml:space="preserve">О выдвижении кандидата уведомляется конкурсная комиссия. </w:t>
      </w:r>
    </w:p>
    <w:p w:rsidR="004E25ED" w:rsidRPr="004E25ED" w:rsidRDefault="004E25ED" w:rsidP="00335911">
      <w:pPr>
        <w:ind w:firstLine="426"/>
        <w:jc w:val="both"/>
        <w:rPr>
          <w:rFonts w:ascii="Times New Roman" w:hAnsi="Times New Roman" w:cs="Times New Roman"/>
          <w:szCs w:val="28"/>
        </w:rPr>
      </w:pPr>
      <w:r w:rsidRPr="004E25ED">
        <w:rPr>
          <w:rFonts w:ascii="Times New Roman" w:hAnsi="Times New Roman" w:cs="Times New Roman"/>
          <w:szCs w:val="28"/>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4E25ED" w:rsidRPr="004E25ED" w:rsidRDefault="004E25ED" w:rsidP="00335911">
      <w:pPr>
        <w:ind w:firstLine="426"/>
        <w:jc w:val="both"/>
        <w:rPr>
          <w:rFonts w:ascii="Times New Roman" w:hAnsi="Times New Roman" w:cs="Times New Roman"/>
          <w:szCs w:val="28"/>
        </w:rPr>
      </w:pPr>
      <w:r w:rsidRPr="004E25ED">
        <w:rPr>
          <w:rFonts w:ascii="Times New Roman" w:hAnsi="Times New Roman" w:cs="Times New Roman"/>
          <w:szCs w:val="28"/>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4E25ED" w:rsidRPr="004E25ED" w:rsidRDefault="004E25ED" w:rsidP="00335911">
      <w:pPr>
        <w:ind w:firstLine="426"/>
        <w:jc w:val="both"/>
        <w:rPr>
          <w:rFonts w:ascii="Times New Roman" w:hAnsi="Times New Roman" w:cs="Times New Roman"/>
          <w:i/>
          <w:szCs w:val="28"/>
        </w:rPr>
      </w:pPr>
      <w:r w:rsidRPr="004E25ED">
        <w:rPr>
          <w:rFonts w:ascii="Times New Roman" w:hAnsi="Times New Roman" w:cs="Times New Roman"/>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4E25ED" w:rsidRPr="004E25ED" w:rsidRDefault="004E25ED" w:rsidP="00335911">
      <w:pPr>
        <w:ind w:firstLine="426"/>
        <w:jc w:val="both"/>
        <w:rPr>
          <w:rFonts w:ascii="Times New Roman" w:hAnsi="Times New Roman" w:cs="Times New Roman"/>
          <w:szCs w:val="28"/>
        </w:rPr>
      </w:pPr>
      <w:r w:rsidRPr="004E25ED">
        <w:rPr>
          <w:rFonts w:ascii="Times New Roman" w:hAnsi="Times New Roman" w:cs="Times New Roman"/>
          <w:szCs w:val="28"/>
        </w:rPr>
        <w:t xml:space="preserve">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4E25ED" w:rsidRPr="004E25ED" w:rsidRDefault="004E25ED" w:rsidP="00335911">
      <w:pPr>
        <w:ind w:firstLine="426"/>
        <w:jc w:val="both"/>
        <w:rPr>
          <w:rFonts w:ascii="Times New Roman" w:hAnsi="Times New Roman" w:cs="Times New Roman"/>
          <w:szCs w:val="28"/>
        </w:rPr>
      </w:pPr>
      <w:r w:rsidRPr="004E25ED">
        <w:rPr>
          <w:rFonts w:ascii="Times New Roman" w:hAnsi="Times New Roman" w:cs="Times New Roman"/>
          <w:szCs w:val="28"/>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4E25ED" w:rsidRPr="004E25ED" w:rsidRDefault="004E25ED" w:rsidP="00335911">
      <w:pPr>
        <w:ind w:firstLine="426"/>
        <w:jc w:val="both"/>
        <w:rPr>
          <w:rFonts w:ascii="Times New Roman" w:hAnsi="Times New Roman" w:cs="Times New Roman"/>
          <w:szCs w:val="28"/>
        </w:rPr>
      </w:pPr>
      <w:r w:rsidRPr="004E25ED">
        <w:rPr>
          <w:rFonts w:ascii="Times New Roman" w:hAnsi="Times New Roman" w:cs="Times New Roman"/>
          <w:szCs w:val="28"/>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4E25ED" w:rsidRPr="009B6DCD" w:rsidRDefault="004E25ED" w:rsidP="00335911">
      <w:pPr>
        <w:ind w:firstLine="426"/>
        <w:jc w:val="both"/>
        <w:rPr>
          <w:rFonts w:ascii="Times New Roman" w:hAnsi="Times New Roman" w:cs="Times New Roman"/>
        </w:rPr>
      </w:pPr>
      <w:r w:rsidRPr="004E25ED">
        <w:rPr>
          <w:rFonts w:ascii="Times New Roman" w:hAnsi="Times New Roman" w:cs="Times New Roman"/>
          <w:szCs w:val="28"/>
        </w:rPr>
        <w:t xml:space="preserve">2) копию всех листов паспорта или документа, заменяющего паспорт гражданина Российской Федерации; 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w:t>
      </w:r>
      <w:r w:rsidRPr="009B6DCD">
        <w:rPr>
          <w:rFonts w:ascii="Times New Roman" w:hAnsi="Times New Roman" w:cs="Times New Roman"/>
        </w:rPr>
        <w:t>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r w:rsidRPr="009B6DCD">
        <w:rPr>
          <w:rFonts w:ascii="Times New Roman" w:hAnsi="Times New Roman" w:cs="Times New Roman"/>
          <w:color w:val="000000"/>
        </w:rPr>
        <w:t xml:space="preserve"> </w:t>
      </w:r>
      <w:r w:rsidRPr="009B6DCD">
        <w:rPr>
          <w:rFonts w:ascii="Times New Roman" w:hAnsi="Times New Roman" w:cs="Times New Roman"/>
          <w:color w:val="000000"/>
          <w:u w:val="single"/>
        </w:rPr>
        <w:t>копию документа, подтверждающего деятельность в качестве индивидуального предпринимателя, являющегося работодателем (при наличии опыта такой деятельности)</w:t>
      </w:r>
      <w:r w:rsidRPr="009B6DCD">
        <w:rPr>
          <w:rFonts w:ascii="Times New Roman" w:hAnsi="Times New Roman" w:cs="Times New Roman"/>
        </w:rPr>
        <w:t>.</w:t>
      </w:r>
    </w:p>
    <w:p w:rsidR="004E25ED" w:rsidRPr="009B6DCD" w:rsidRDefault="004E25ED" w:rsidP="00335911">
      <w:pPr>
        <w:ind w:firstLine="426"/>
        <w:jc w:val="both"/>
        <w:rPr>
          <w:rFonts w:ascii="Times New Roman" w:hAnsi="Times New Roman" w:cs="Times New Roman"/>
        </w:rPr>
      </w:pPr>
      <w:r w:rsidRPr="009B6DCD">
        <w:rPr>
          <w:rFonts w:ascii="Times New Roman" w:hAnsi="Times New Roman" w:cs="Times New Roman"/>
        </w:rPr>
        <w:t>Если кандидат менял фамилию, или имя, или отчество также представляются копии соответствующих документов.</w:t>
      </w:r>
    </w:p>
    <w:p w:rsidR="004E25ED" w:rsidRPr="009B6DCD" w:rsidRDefault="004E25ED" w:rsidP="00335911">
      <w:pPr>
        <w:ind w:firstLine="426"/>
        <w:jc w:val="both"/>
        <w:rPr>
          <w:rFonts w:ascii="Times New Roman" w:hAnsi="Times New Roman" w:cs="Times New Roman"/>
        </w:rPr>
      </w:pPr>
      <w:r w:rsidRPr="009B6DCD">
        <w:rPr>
          <w:rFonts w:ascii="Times New Roman" w:hAnsi="Times New Roman" w:cs="Times New Roman"/>
        </w:rPr>
        <w:t>Оригиналы документов, указанных в настоящем подпункте, представляются для их заверения лицом, принимающим заявление;</w:t>
      </w:r>
    </w:p>
    <w:p w:rsidR="004E25ED" w:rsidRPr="009B6DCD" w:rsidRDefault="004E25ED" w:rsidP="004E25ED">
      <w:pPr>
        <w:pStyle w:val="ConsPlusNormal"/>
        <w:ind w:firstLine="709"/>
        <w:jc w:val="both"/>
        <w:rPr>
          <w:rFonts w:ascii="Times New Roman" w:hAnsi="Times New Roman" w:cs="Times New Roman"/>
          <w:sz w:val="24"/>
          <w:szCs w:val="24"/>
        </w:rPr>
      </w:pPr>
      <w:r w:rsidRPr="009B6DCD">
        <w:rPr>
          <w:rFonts w:ascii="Times New Roman" w:hAnsi="Times New Roman" w:cs="Times New Roman"/>
          <w:sz w:val="24"/>
          <w:szCs w:val="24"/>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4E25ED" w:rsidRPr="009B6DCD" w:rsidRDefault="004E25ED" w:rsidP="004E25ED">
      <w:pPr>
        <w:pStyle w:val="ConsPlusNormal"/>
        <w:ind w:firstLine="709"/>
        <w:jc w:val="both"/>
        <w:rPr>
          <w:rFonts w:ascii="Times New Roman" w:hAnsi="Times New Roman" w:cs="Times New Roman"/>
          <w:sz w:val="24"/>
          <w:szCs w:val="24"/>
        </w:rPr>
      </w:pPr>
      <w:r w:rsidRPr="009B6DCD">
        <w:rPr>
          <w:rFonts w:ascii="Times New Roman" w:hAnsi="Times New Roman" w:cs="Times New Roman"/>
          <w:sz w:val="24"/>
          <w:szCs w:val="24"/>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4E25ED" w:rsidRPr="009B6DCD" w:rsidRDefault="004E25ED" w:rsidP="004E25ED">
      <w:pPr>
        <w:ind w:firstLine="702"/>
        <w:jc w:val="both"/>
        <w:rPr>
          <w:rFonts w:ascii="Times New Roman" w:hAnsi="Times New Roman" w:cs="Times New Roman"/>
        </w:rPr>
      </w:pPr>
      <w:r w:rsidRPr="009B6DCD">
        <w:rPr>
          <w:rFonts w:ascii="Times New Roman" w:hAnsi="Times New Roman" w:cs="Times New Roman"/>
        </w:rPr>
        <w:t>4) три фотографии любой цветности (4x6);</w:t>
      </w:r>
    </w:p>
    <w:p w:rsidR="004E25ED" w:rsidRPr="009B6DCD" w:rsidRDefault="004E25ED" w:rsidP="004E25ED">
      <w:pPr>
        <w:ind w:firstLine="702"/>
        <w:jc w:val="both"/>
        <w:rPr>
          <w:rFonts w:ascii="Times New Roman" w:hAnsi="Times New Roman" w:cs="Times New Roman"/>
        </w:rPr>
      </w:pPr>
      <w:r w:rsidRPr="009B6DCD">
        <w:rPr>
          <w:rFonts w:ascii="Times New Roman" w:hAnsi="Times New Roman" w:cs="Times New Roman"/>
        </w:rPr>
        <w:t xml:space="preserve">5) письменное согласие на обработку персональных данных </w:t>
      </w:r>
      <w:r w:rsidRPr="009B6DCD">
        <w:rPr>
          <w:rFonts w:ascii="Times New Roman" w:eastAsia="SimSun" w:hAnsi="Times New Roman" w:cs="Times New Roman"/>
          <w:bCs/>
          <w:u w:val="single"/>
        </w:rPr>
        <w:t>(</w:t>
      </w:r>
      <w:r w:rsidRPr="009B6DCD">
        <w:rPr>
          <w:rFonts w:ascii="Times New Roman" w:hAnsi="Times New Roman" w:cs="Times New Roman"/>
          <w:color w:val="000000"/>
          <w:u w:val="single"/>
        </w:rPr>
        <w:t>согласие на обработку персональных данных, разрешённых субъектом персональных данных для распространения</w:t>
      </w:r>
      <w:r w:rsidRPr="009B6DCD">
        <w:rPr>
          <w:rFonts w:ascii="Times New Roman" w:eastAsia="SimSun" w:hAnsi="Times New Roman" w:cs="Times New Roman"/>
          <w:bCs/>
          <w:u w:val="single"/>
        </w:rPr>
        <w:t>)</w:t>
      </w:r>
      <w:r w:rsidRPr="009B6DCD">
        <w:rPr>
          <w:rFonts w:ascii="Times New Roman" w:hAnsi="Times New Roman" w:cs="Times New Roman"/>
        </w:rPr>
        <w:t xml:space="preserve"> (Приложение №3 к Положению).</w:t>
      </w:r>
    </w:p>
    <w:p w:rsidR="004E25ED" w:rsidRPr="009B6DCD" w:rsidRDefault="004E25ED" w:rsidP="004E25ED">
      <w:pPr>
        <w:shd w:val="clear" w:color="auto" w:fill="FFFFFF"/>
        <w:ind w:firstLine="720"/>
        <w:jc w:val="both"/>
        <w:rPr>
          <w:rFonts w:ascii="Times New Roman" w:hAnsi="Times New Roman" w:cs="Times New Roman"/>
        </w:rPr>
      </w:pPr>
      <w:r w:rsidRPr="009B6DCD">
        <w:rPr>
          <w:rFonts w:ascii="Times New Roman" w:hAnsi="Times New Roman" w:cs="Times New Roman"/>
        </w:rPr>
        <w:t>По желанию кандидата могут быть дополнительно представлены иные сведения.</w:t>
      </w:r>
    </w:p>
    <w:p w:rsidR="004E25ED" w:rsidRPr="009B6DCD" w:rsidRDefault="004E25ED" w:rsidP="004E25ED">
      <w:pPr>
        <w:shd w:val="clear" w:color="auto" w:fill="FFFFFF"/>
        <w:ind w:firstLine="709"/>
        <w:jc w:val="both"/>
        <w:textAlignment w:val="baseline"/>
        <w:rPr>
          <w:rFonts w:ascii="Times New Roman" w:hAnsi="Times New Roman" w:cs="Times New Roman"/>
        </w:rPr>
      </w:pPr>
    </w:p>
    <w:p w:rsidR="004E25ED" w:rsidRPr="004E25ED" w:rsidRDefault="004E25ED" w:rsidP="004E25ED">
      <w:pPr>
        <w:shd w:val="clear" w:color="auto" w:fill="FFFFFF"/>
        <w:ind w:firstLine="709"/>
        <w:jc w:val="both"/>
        <w:textAlignment w:val="baseline"/>
        <w:rPr>
          <w:rFonts w:ascii="Times New Roman" w:hAnsi="Times New Roman" w:cs="Times New Roman"/>
          <w:szCs w:val="28"/>
        </w:rPr>
      </w:pPr>
      <w:r w:rsidRPr="009B6DCD">
        <w:rPr>
          <w:rFonts w:ascii="Times New Roman" w:hAnsi="Times New Roman" w:cs="Times New Roman"/>
          <w:spacing w:val="2"/>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9B6DCD">
        <w:rPr>
          <w:rFonts w:ascii="Times New Roman" w:hAnsi="Times New Roman" w:cs="Times New Roman"/>
        </w:rPr>
        <w:t>сведений об осуществлении трудовой (служе</w:t>
      </w:r>
      <w:r w:rsidRPr="004E25ED">
        <w:rPr>
          <w:rFonts w:ascii="Times New Roman" w:hAnsi="Times New Roman" w:cs="Times New Roman"/>
          <w:szCs w:val="28"/>
        </w:rPr>
        <w:t>бной) деятельности)</w:t>
      </w:r>
      <w:r w:rsidRPr="004E25ED">
        <w:rPr>
          <w:rFonts w:ascii="Times New Roman" w:hAnsi="Times New Roman" w:cs="Times New Roman"/>
          <w:spacing w:val="2"/>
          <w:szCs w:val="28"/>
        </w:rPr>
        <w:t>,</w:t>
      </w:r>
      <w:r w:rsidRPr="004E25ED">
        <w:rPr>
          <w:rFonts w:ascii="Times New Roman" w:hAnsi="Times New Roman" w:cs="Times New Roman"/>
          <w:color w:val="000000"/>
          <w:szCs w:val="28"/>
        </w:rPr>
        <w:t xml:space="preserve"> </w:t>
      </w:r>
      <w:r w:rsidRPr="004E25ED">
        <w:rPr>
          <w:rFonts w:ascii="Times New Roman" w:hAnsi="Times New Roman" w:cs="Times New Roman"/>
          <w:color w:val="000000"/>
          <w:szCs w:val="28"/>
          <w:u w:val="single"/>
        </w:rPr>
        <w:t>деятельности в качестве индивидуального предпринимателя, являющегося работодателем (при наличии опыта такой деятельности),</w:t>
      </w:r>
      <w:r w:rsidRPr="004E25ED">
        <w:rPr>
          <w:rFonts w:ascii="Times New Roman" w:hAnsi="Times New Roman" w:cs="Times New Roman"/>
          <w:spacing w:val="2"/>
          <w:szCs w:val="28"/>
        </w:rPr>
        <w:t xml:space="preserve"> а также тестирования, выступления по вопросам, связанным с исполнением полномочий Главы </w:t>
      </w:r>
      <w:r w:rsidR="009B6DC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w:t>
      </w:r>
      <w:r w:rsidRPr="004E25ED">
        <w:rPr>
          <w:rFonts w:ascii="Times New Roman" w:hAnsi="Times New Roman" w:cs="Times New Roman"/>
          <w:spacing w:val="2"/>
          <w:szCs w:val="28"/>
        </w:rPr>
        <w:t>.</w:t>
      </w:r>
      <w:r w:rsidRPr="004E25ED">
        <w:rPr>
          <w:rFonts w:ascii="Times New Roman" w:hAnsi="Times New Roman" w:cs="Times New Roman"/>
          <w:szCs w:val="28"/>
        </w:rPr>
        <w:t xml:space="preserve"> </w:t>
      </w:r>
    </w:p>
    <w:p w:rsidR="004E25ED" w:rsidRPr="004E25ED" w:rsidRDefault="004E25ED" w:rsidP="004E25ED">
      <w:pPr>
        <w:ind w:firstLine="708"/>
        <w:jc w:val="both"/>
        <w:rPr>
          <w:rFonts w:ascii="Times New Roman" w:hAnsi="Times New Roman" w:cs="Times New Roman"/>
          <w:szCs w:val="28"/>
        </w:rPr>
      </w:pPr>
      <w:r w:rsidRPr="004E25ED">
        <w:rPr>
          <w:rFonts w:ascii="Times New Roman" w:hAnsi="Times New Roman" w:cs="Times New Roman"/>
          <w:szCs w:val="28"/>
        </w:rPr>
        <w:t>Конкурсная комиссия оценивает уровень профессионального образования, профессиональных знаний и навыков зарегистрированных кандидатов, указанных в пункте 34 Положения.</w:t>
      </w:r>
    </w:p>
    <w:p w:rsidR="004E25ED" w:rsidRPr="004E25ED" w:rsidRDefault="004E25ED" w:rsidP="004E25ED">
      <w:pPr>
        <w:shd w:val="clear" w:color="auto" w:fill="FFFFFF"/>
        <w:ind w:firstLine="709"/>
        <w:jc w:val="both"/>
        <w:rPr>
          <w:rFonts w:ascii="Times New Roman" w:hAnsi="Times New Roman" w:cs="Times New Roman"/>
          <w:szCs w:val="28"/>
        </w:rPr>
      </w:pPr>
    </w:p>
    <w:p w:rsidR="004E25ED" w:rsidRPr="004E25ED" w:rsidRDefault="004E25ED" w:rsidP="004E25ED">
      <w:pPr>
        <w:shd w:val="clear" w:color="auto" w:fill="FFFFFF"/>
        <w:ind w:firstLine="709"/>
        <w:jc w:val="both"/>
        <w:rPr>
          <w:rFonts w:ascii="Times New Roman" w:hAnsi="Times New Roman" w:cs="Times New Roman"/>
          <w:szCs w:val="28"/>
        </w:rPr>
      </w:pPr>
      <w:r w:rsidRPr="004E25ED">
        <w:rPr>
          <w:rFonts w:ascii="Times New Roman" w:hAnsi="Times New Roman" w:cs="Times New Roman"/>
          <w:szCs w:val="28"/>
        </w:rPr>
        <w:t>Тестирование проводится с целью оценки профессиональных знаний</w:t>
      </w:r>
      <w:r w:rsidR="009B6DCD">
        <w:rPr>
          <w:rFonts w:ascii="Times New Roman" w:hAnsi="Times New Roman" w:cs="Times New Roman"/>
          <w:szCs w:val="28"/>
        </w:rPr>
        <w:t xml:space="preserve"> </w:t>
      </w:r>
      <w:r w:rsidRPr="004E25ED">
        <w:rPr>
          <w:rFonts w:ascii="Times New Roman" w:hAnsi="Times New Roman" w:cs="Times New Roman"/>
          <w:szCs w:val="28"/>
        </w:rPr>
        <w:t>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4E25ED" w:rsidRPr="004E25ED" w:rsidRDefault="004E25ED" w:rsidP="004E25ED">
      <w:pPr>
        <w:shd w:val="clear" w:color="auto" w:fill="FFFFFF"/>
        <w:ind w:firstLine="709"/>
        <w:jc w:val="both"/>
        <w:rPr>
          <w:rFonts w:ascii="Times New Roman" w:hAnsi="Times New Roman" w:cs="Times New Roman"/>
          <w:szCs w:val="28"/>
        </w:rPr>
      </w:pPr>
      <w:r w:rsidRPr="004E25ED">
        <w:rPr>
          <w:rFonts w:ascii="Times New Roman" w:hAnsi="Times New Roman" w:cs="Times New Roman"/>
          <w:spacing w:val="2"/>
          <w:szCs w:val="28"/>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4E25ED" w:rsidRPr="004E25ED" w:rsidRDefault="004E25ED" w:rsidP="004E25ED">
      <w:pPr>
        <w:shd w:val="clear" w:color="auto" w:fill="FFFFFF"/>
        <w:ind w:firstLine="709"/>
        <w:jc w:val="both"/>
        <w:rPr>
          <w:rFonts w:ascii="Times New Roman" w:hAnsi="Times New Roman" w:cs="Times New Roman"/>
          <w:szCs w:val="28"/>
        </w:rPr>
      </w:pPr>
      <w:r w:rsidRPr="004E25ED">
        <w:rPr>
          <w:rFonts w:ascii="Times New Roman" w:hAnsi="Times New Roman" w:cs="Times New Roman"/>
          <w:szCs w:val="28"/>
        </w:rPr>
        <w:t xml:space="preserve">Тестирование проводится в помещении, определяемым конкурсной комиссией. </w:t>
      </w:r>
      <w:r w:rsidRPr="004E25ED">
        <w:rPr>
          <w:rFonts w:ascii="Times New Roman" w:hAnsi="Times New Roman" w:cs="Times New Roman"/>
          <w:spacing w:val="2"/>
          <w:szCs w:val="28"/>
        </w:rPr>
        <w:t>Зарегистрированным кандидатам необходимо дать правильные ответы на максимальное количество вопросов за 30 минут</w:t>
      </w:r>
      <w:r w:rsidRPr="004E25ED">
        <w:rPr>
          <w:rFonts w:ascii="Times New Roman" w:hAnsi="Times New Roman" w:cs="Times New Roman"/>
          <w:szCs w:val="28"/>
        </w:rPr>
        <w:t>.</w:t>
      </w:r>
    </w:p>
    <w:p w:rsidR="009B6DCD" w:rsidRPr="009B6DCD" w:rsidRDefault="004E25ED" w:rsidP="004E25ED">
      <w:pPr>
        <w:shd w:val="clear" w:color="auto" w:fill="FFFFFF"/>
        <w:ind w:firstLine="709"/>
        <w:jc w:val="both"/>
        <w:rPr>
          <w:rFonts w:ascii="Times New Roman" w:hAnsi="Times New Roman" w:cs="Times New Roman"/>
          <w:szCs w:val="28"/>
        </w:rPr>
      </w:pPr>
      <w:r w:rsidRPr="004E25ED">
        <w:rPr>
          <w:rFonts w:ascii="Times New Roman" w:hAnsi="Times New Roman" w:cs="Times New Roman"/>
          <w:szCs w:val="28"/>
        </w:rPr>
        <w:t xml:space="preserve">Во время тестирования не допускается использование зарегистрированными кандидатами </w:t>
      </w:r>
      <w:r w:rsidRPr="004E25ED">
        <w:rPr>
          <w:rFonts w:ascii="Times New Roman" w:hAnsi="Times New Roman" w:cs="Times New Roman"/>
          <w:spacing w:val="2"/>
          <w:szCs w:val="28"/>
        </w:rPr>
        <w:t xml:space="preserve">каких-либо источников информации (электронные справочные системы, печатные издания и т.п.), </w:t>
      </w:r>
      <w:r w:rsidRPr="004E25ED">
        <w:rPr>
          <w:rFonts w:ascii="Times New Roman" w:hAnsi="Times New Roman" w:cs="Times New Roman"/>
          <w:szCs w:val="28"/>
        </w:rPr>
        <w:t xml:space="preserve">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w:t>
      </w:r>
      <w:r w:rsidRPr="009B6DCD">
        <w:rPr>
          <w:rFonts w:ascii="Times New Roman" w:hAnsi="Times New Roman" w:cs="Times New Roman"/>
          <w:szCs w:val="28"/>
        </w:rPr>
        <w:t>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w:t>
      </w:r>
      <w:r w:rsidR="009B6DCD" w:rsidRPr="009B6DCD">
        <w:rPr>
          <w:rFonts w:ascii="Times New Roman" w:hAnsi="Times New Roman" w:cs="Times New Roman"/>
          <w:szCs w:val="28"/>
        </w:rPr>
        <w:t xml:space="preserve"> </w:t>
      </w:r>
      <w:r w:rsidRPr="009B6DCD">
        <w:rPr>
          <w:rFonts w:ascii="Times New Roman" w:hAnsi="Times New Roman" w:cs="Times New Roman"/>
          <w:szCs w:val="28"/>
        </w:rPr>
        <w:t>0</w:t>
      </w:r>
      <w:r w:rsidR="009B6DCD" w:rsidRPr="009B6DCD">
        <w:rPr>
          <w:rFonts w:ascii="Times New Roman" w:hAnsi="Times New Roman" w:cs="Times New Roman"/>
          <w:szCs w:val="28"/>
        </w:rPr>
        <w:t xml:space="preserve"> </w:t>
      </w:r>
      <w:r w:rsidRPr="009B6DCD">
        <w:rPr>
          <w:rFonts w:ascii="Times New Roman" w:hAnsi="Times New Roman" w:cs="Times New Roman"/>
          <w:szCs w:val="28"/>
        </w:rPr>
        <w:t>баллов.</w:t>
      </w:r>
    </w:p>
    <w:p w:rsidR="004E25ED" w:rsidRPr="009B6DCD" w:rsidRDefault="004E25ED" w:rsidP="004E25ED">
      <w:pPr>
        <w:shd w:val="clear" w:color="auto" w:fill="FFFFFF"/>
        <w:ind w:firstLine="709"/>
        <w:jc w:val="both"/>
        <w:rPr>
          <w:rFonts w:ascii="Times New Roman" w:hAnsi="Times New Roman" w:cs="Times New Roman"/>
          <w:szCs w:val="28"/>
        </w:rPr>
      </w:pPr>
      <w:r w:rsidRPr="009B6DCD">
        <w:rPr>
          <w:rFonts w:ascii="Times New Roman" w:hAnsi="Times New Roman" w:cs="Times New Roman"/>
          <w:spacing w:val="2"/>
          <w:szCs w:val="28"/>
        </w:rPr>
        <w:t>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зарегистрированных кандидатов с учётом критериев, предусмотренных пунктом 35 Положения,</w:t>
      </w:r>
      <w:r w:rsidRPr="009B6DCD">
        <w:rPr>
          <w:rFonts w:ascii="Times New Roman" w:hAnsi="Times New Roman" w:cs="Times New Roman"/>
          <w:szCs w:val="28"/>
        </w:rPr>
        <w:t xml:space="preserve"> по форме согласно </w:t>
      </w:r>
      <w:r w:rsidRPr="009B6DCD">
        <w:rPr>
          <w:rStyle w:val="a5"/>
          <w:rFonts w:ascii="Times New Roman" w:hAnsi="Times New Roman" w:cs="Times New Roman"/>
          <w:b w:val="0"/>
          <w:color w:val="auto"/>
          <w:szCs w:val="28"/>
        </w:rPr>
        <w:t>Приложению №4</w:t>
      </w:r>
      <w:r w:rsidRPr="009B6DCD">
        <w:rPr>
          <w:rFonts w:ascii="Times New Roman" w:hAnsi="Times New Roman" w:cs="Times New Roman"/>
          <w:szCs w:val="28"/>
        </w:rPr>
        <w:t xml:space="preserve"> к Положению.</w:t>
      </w:r>
    </w:p>
    <w:p w:rsidR="004E25ED" w:rsidRPr="009B6DCD" w:rsidRDefault="004E25ED" w:rsidP="004E25ED">
      <w:pPr>
        <w:shd w:val="clear" w:color="auto" w:fill="FFFFFF"/>
        <w:ind w:firstLine="709"/>
        <w:jc w:val="both"/>
        <w:rPr>
          <w:rFonts w:ascii="Times New Roman" w:hAnsi="Times New Roman" w:cs="Times New Roman"/>
          <w:spacing w:val="2"/>
          <w:szCs w:val="28"/>
        </w:rPr>
      </w:pPr>
    </w:p>
    <w:p w:rsidR="004E25ED" w:rsidRPr="004E25ED" w:rsidRDefault="004E25ED" w:rsidP="00335911">
      <w:pPr>
        <w:shd w:val="clear" w:color="auto" w:fill="FFFFFF"/>
        <w:ind w:firstLine="426"/>
        <w:jc w:val="both"/>
        <w:rPr>
          <w:rFonts w:ascii="Times New Roman" w:hAnsi="Times New Roman" w:cs="Times New Roman"/>
          <w:szCs w:val="28"/>
        </w:rPr>
      </w:pPr>
      <w:r w:rsidRPr="004E25ED">
        <w:rPr>
          <w:rFonts w:ascii="Times New Roman" w:hAnsi="Times New Roman" w:cs="Times New Roman"/>
          <w:spacing w:val="2"/>
          <w:szCs w:val="28"/>
        </w:rPr>
        <w:t>По окончанию тестирования конкурсной комиссией объявляется перерыв, продолжительность которого определяется пре</w:t>
      </w:r>
      <w:r w:rsidR="009B6DCD">
        <w:rPr>
          <w:rFonts w:ascii="Times New Roman" w:hAnsi="Times New Roman" w:cs="Times New Roman"/>
          <w:spacing w:val="2"/>
          <w:szCs w:val="28"/>
        </w:rPr>
        <w:t xml:space="preserve">дседателем конкурсной комиссии. </w:t>
      </w:r>
      <w:r w:rsidRPr="004E25ED">
        <w:rPr>
          <w:rFonts w:ascii="Times New Roman" w:hAnsi="Times New Roman" w:cs="Times New Roman"/>
          <w:spacing w:val="2"/>
          <w:szCs w:val="28"/>
        </w:rPr>
        <w:t xml:space="preserve">По завершению перерыва </w:t>
      </w:r>
      <w:r w:rsidRPr="004E25ED">
        <w:rPr>
          <w:rFonts w:ascii="Times New Roman" w:hAnsi="Times New Roman" w:cs="Times New Roman"/>
          <w:szCs w:val="28"/>
        </w:rPr>
        <w:t xml:space="preserve">каждому зарегистрированному кандидату предоставляется время (до 10 минут) для выступления, включающего в себя краткое изложение его видения работы Главы </w:t>
      </w:r>
      <w:r w:rsidR="009B6DC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основных проблем и направлений развития </w:t>
      </w:r>
      <w:r w:rsidR="009B6DC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а также предложения по совершенствованию деятельности органов местного самоуправления </w:t>
      </w:r>
      <w:r w:rsidR="009B6DC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w:t>
      </w:r>
    </w:p>
    <w:p w:rsidR="004E25ED" w:rsidRPr="004E25ED" w:rsidRDefault="004E25ED" w:rsidP="00335911">
      <w:pPr>
        <w:shd w:val="clear" w:color="auto" w:fill="FFFFFF"/>
        <w:ind w:firstLine="426"/>
        <w:jc w:val="both"/>
        <w:rPr>
          <w:rFonts w:ascii="Times New Roman" w:hAnsi="Times New Roman" w:cs="Times New Roman"/>
          <w:szCs w:val="28"/>
        </w:rPr>
      </w:pPr>
      <w:r w:rsidRPr="004E25ED">
        <w:rPr>
          <w:rFonts w:ascii="Times New Roman" w:hAnsi="Times New Roman" w:cs="Times New Roman"/>
          <w:szCs w:val="28"/>
        </w:rPr>
        <w:t>Выступления зарегистрированных кандидатов проводятся пофамильно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4E25ED" w:rsidRPr="004E25ED" w:rsidRDefault="004E25ED" w:rsidP="00335911">
      <w:pPr>
        <w:shd w:val="clear" w:color="auto" w:fill="FFFFFF"/>
        <w:ind w:firstLine="426"/>
        <w:jc w:val="both"/>
        <w:rPr>
          <w:rFonts w:ascii="Times New Roman" w:hAnsi="Times New Roman" w:cs="Times New Roman"/>
          <w:szCs w:val="28"/>
        </w:rPr>
      </w:pPr>
      <w:r w:rsidRPr="004E25ED">
        <w:rPr>
          <w:rFonts w:ascii="Times New Roman" w:hAnsi="Times New Roman" w:cs="Times New Roman"/>
          <w:szCs w:val="28"/>
        </w:rPr>
        <w:t>В случае отказа зарегистрированного кандидата от выступления оно оценивается в 0 баллов.</w:t>
      </w:r>
    </w:p>
    <w:p w:rsidR="004E25ED" w:rsidRPr="009B6DCD" w:rsidRDefault="004E25ED" w:rsidP="00335911">
      <w:pPr>
        <w:ind w:firstLine="426"/>
        <w:jc w:val="both"/>
        <w:rPr>
          <w:rFonts w:ascii="Times New Roman" w:hAnsi="Times New Roman" w:cs="Times New Roman"/>
          <w:spacing w:val="2"/>
          <w:szCs w:val="28"/>
        </w:rPr>
      </w:pPr>
      <w:r w:rsidRPr="004E25ED">
        <w:rPr>
          <w:rFonts w:ascii="Times New Roman" w:hAnsi="Times New Roman" w:cs="Times New Roman"/>
          <w:szCs w:val="28"/>
        </w:rPr>
        <w:t xml:space="preserve">Члены конкурсной комиссии оценивают грамотность, чёткость, логичность изложения информации в выступлении зарегистрированного </w:t>
      </w:r>
      <w:r w:rsidRPr="009B6DCD">
        <w:rPr>
          <w:rFonts w:ascii="Times New Roman" w:hAnsi="Times New Roman" w:cs="Times New Roman"/>
          <w:szCs w:val="28"/>
        </w:rPr>
        <w:t xml:space="preserve">кандидата, а также взаимосвязь выступления с деятельностью органов местного самоуправления </w:t>
      </w:r>
      <w:r w:rsidR="009B6DCD">
        <w:rPr>
          <w:rFonts w:ascii="Times New Roman" w:hAnsi="Times New Roman" w:cs="Times New Roman"/>
          <w:szCs w:val="28"/>
        </w:rPr>
        <w:t>Мирне</w:t>
      </w:r>
      <w:r w:rsidRPr="009B6DCD">
        <w:rPr>
          <w:rFonts w:ascii="Times New Roman" w:hAnsi="Times New Roman" w:cs="Times New Roman"/>
          <w:szCs w:val="28"/>
        </w:rPr>
        <w:t xml:space="preserve">нского сельского поселения, основными характеристиками местного бюджета на </w:t>
      </w:r>
      <w:r w:rsidR="009770CD">
        <w:rPr>
          <w:rFonts w:ascii="Times New Roman" w:hAnsi="Times New Roman" w:cs="Times New Roman"/>
          <w:szCs w:val="28"/>
        </w:rPr>
        <w:t>текущий и предстоящий</w:t>
      </w:r>
      <w:r w:rsidRPr="009B6DCD">
        <w:rPr>
          <w:rFonts w:ascii="Times New Roman" w:hAnsi="Times New Roman" w:cs="Times New Roman"/>
          <w:szCs w:val="28"/>
        </w:rPr>
        <w:t xml:space="preserve"> год и на плановый период </w:t>
      </w:r>
      <w:r w:rsidR="009770CD">
        <w:rPr>
          <w:rFonts w:ascii="Times New Roman" w:hAnsi="Times New Roman" w:cs="Times New Roman"/>
          <w:szCs w:val="28"/>
        </w:rPr>
        <w:t>двух последующих лет</w:t>
      </w:r>
      <w:r w:rsidRPr="009B6DCD">
        <w:rPr>
          <w:rFonts w:ascii="Times New Roman" w:hAnsi="Times New Roman" w:cs="Times New Roman"/>
          <w:szCs w:val="28"/>
        </w:rPr>
        <w:t xml:space="preserve"> (далее – основные характеристики местного бюджета на </w:t>
      </w:r>
      <w:r w:rsidR="009770CD">
        <w:rPr>
          <w:rFonts w:ascii="Times New Roman" w:hAnsi="Times New Roman" w:cs="Times New Roman"/>
          <w:szCs w:val="28"/>
        </w:rPr>
        <w:t>текущий</w:t>
      </w:r>
      <w:r w:rsidRPr="009B6DCD">
        <w:rPr>
          <w:rFonts w:ascii="Times New Roman" w:hAnsi="Times New Roman" w:cs="Times New Roman"/>
          <w:szCs w:val="28"/>
        </w:rPr>
        <w:t xml:space="preserve"> год</w:t>
      </w:r>
      <w:r w:rsidR="009770CD">
        <w:rPr>
          <w:rFonts w:ascii="Times New Roman" w:hAnsi="Times New Roman" w:cs="Times New Roman"/>
          <w:szCs w:val="28"/>
        </w:rPr>
        <w:t xml:space="preserve"> и плановые периоды</w:t>
      </w:r>
      <w:r w:rsidRPr="009B6DCD">
        <w:rPr>
          <w:rFonts w:ascii="Times New Roman" w:hAnsi="Times New Roman" w:cs="Times New Roman"/>
          <w:szCs w:val="28"/>
        </w:rPr>
        <w:t xml:space="preserve">), показателями социально-экономического развития </w:t>
      </w:r>
      <w:r w:rsidR="009770CD">
        <w:rPr>
          <w:rFonts w:ascii="Times New Roman" w:hAnsi="Times New Roman" w:cs="Times New Roman"/>
          <w:szCs w:val="28"/>
        </w:rPr>
        <w:t>Мирне</w:t>
      </w:r>
      <w:r w:rsidRPr="009B6DCD">
        <w:rPr>
          <w:rFonts w:ascii="Times New Roman" w:hAnsi="Times New Roman" w:cs="Times New Roman"/>
          <w:szCs w:val="28"/>
        </w:rPr>
        <w:t xml:space="preserve">нского сельского поселения, предусмотренными прогнозом социально-экономического развития </w:t>
      </w:r>
      <w:r w:rsidR="009770CD">
        <w:rPr>
          <w:rFonts w:ascii="Times New Roman" w:hAnsi="Times New Roman" w:cs="Times New Roman"/>
          <w:szCs w:val="28"/>
        </w:rPr>
        <w:t>Мирне</w:t>
      </w:r>
      <w:r w:rsidRPr="009B6DCD">
        <w:rPr>
          <w:rFonts w:ascii="Times New Roman" w:hAnsi="Times New Roman" w:cs="Times New Roman"/>
          <w:szCs w:val="28"/>
        </w:rPr>
        <w:t xml:space="preserve">нского сельского поселения  на </w:t>
      </w:r>
      <w:r w:rsidR="009770CD">
        <w:rPr>
          <w:rFonts w:ascii="Times New Roman" w:hAnsi="Times New Roman" w:cs="Times New Roman"/>
          <w:szCs w:val="28"/>
        </w:rPr>
        <w:t>предстоящие пери</w:t>
      </w:r>
      <w:r w:rsidRPr="009B6DCD">
        <w:rPr>
          <w:rFonts w:ascii="Times New Roman" w:hAnsi="Times New Roman" w:cs="Times New Roman"/>
          <w:szCs w:val="28"/>
        </w:rPr>
        <w:t xml:space="preserve">оды (далее – показатели социально-экономического развития </w:t>
      </w:r>
      <w:r w:rsidR="009770CD">
        <w:rPr>
          <w:rFonts w:ascii="Times New Roman" w:hAnsi="Times New Roman" w:cs="Times New Roman"/>
          <w:szCs w:val="28"/>
        </w:rPr>
        <w:t>Мирне</w:t>
      </w:r>
      <w:r w:rsidRPr="009B6DCD">
        <w:rPr>
          <w:rFonts w:ascii="Times New Roman" w:hAnsi="Times New Roman" w:cs="Times New Roman"/>
          <w:szCs w:val="28"/>
        </w:rPr>
        <w:t>нского сельского поселения</w:t>
      </w:r>
      <w:r w:rsidR="008C4B40">
        <w:rPr>
          <w:rFonts w:ascii="Times New Roman" w:hAnsi="Times New Roman" w:cs="Times New Roman"/>
          <w:szCs w:val="28"/>
        </w:rPr>
        <w:t xml:space="preserve"> </w:t>
      </w:r>
      <w:r w:rsidRPr="009B6DCD">
        <w:rPr>
          <w:rFonts w:ascii="Times New Roman" w:hAnsi="Times New Roman" w:cs="Times New Roman"/>
          <w:i/>
          <w:szCs w:val="28"/>
        </w:rPr>
        <w:t>(при наличии)</w:t>
      </w:r>
      <w:r w:rsidRPr="009B6DCD">
        <w:rPr>
          <w:rFonts w:ascii="Times New Roman" w:hAnsi="Times New Roman" w:cs="Times New Roman"/>
          <w:szCs w:val="28"/>
        </w:rPr>
        <w:t xml:space="preserve">, </w:t>
      </w:r>
      <w:r w:rsidRPr="009B6DCD">
        <w:rPr>
          <w:rFonts w:ascii="Times New Roman" w:hAnsi="Times New Roman" w:cs="Times New Roman"/>
          <w:spacing w:val="2"/>
          <w:szCs w:val="28"/>
        </w:rPr>
        <w:t xml:space="preserve">по балльной системе, от 0 до 3 баллов включительно. </w:t>
      </w:r>
    </w:p>
    <w:p w:rsidR="004E25ED" w:rsidRPr="009B6DCD" w:rsidRDefault="004E25ED" w:rsidP="00335911">
      <w:pPr>
        <w:ind w:firstLine="426"/>
        <w:jc w:val="both"/>
        <w:rPr>
          <w:rFonts w:ascii="Times New Roman" w:hAnsi="Times New Roman" w:cs="Times New Roman"/>
          <w:szCs w:val="28"/>
        </w:rPr>
      </w:pPr>
      <w:r w:rsidRPr="009B6DCD">
        <w:rPr>
          <w:rFonts w:ascii="Times New Roman" w:hAnsi="Times New Roman" w:cs="Times New Roman"/>
          <w:spacing w:val="2"/>
          <w:szCs w:val="28"/>
        </w:rPr>
        <w:t>Результаты оценки выступлений зарегистрированных кандидатов вносятся в оценочные листы зарегистрированных кандидатов с учётом критериев, предусмотренных пунктом 35 Положения,</w:t>
      </w:r>
      <w:r w:rsidRPr="009B6DCD">
        <w:rPr>
          <w:rFonts w:ascii="Times New Roman" w:hAnsi="Times New Roman" w:cs="Times New Roman"/>
          <w:szCs w:val="28"/>
        </w:rPr>
        <w:t xml:space="preserve"> по форме согласно </w:t>
      </w:r>
      <w:r w:rsidRPr="009B6DCD">
        <w:rPr>
          <w:rStyle w:val="a5"/>
          <w:rFonts w:ascii="Times New Roman" w:hAnsi="Times New Roman" w:cs="Times New Roman"/>
          <w:b w:val="0"/>
          <w:color w:val="auto"/>
          <w:szCs w:val="28"/>
        </w:rPr>
        <w:t>Приложению №4</w:t>
      </w:r>
      <w:r w:rsidRPr="009B6DCD">
        <w:rPr>
          <w:rFonts w:ascii="Times New Roman" w:hAnsi="Times New Roman" w:cs="Times New Roman"/>
          <w:szCs w:val="28"/>
        </w:rPr>
        <w:t xml:space="preserve"> к Положению.</w:t>
      </w:r>
    </w:p>
    <w:p w:rsidR="004E25ED" w:rsidRPr="009B6DCD" w:rsidRDefault="004E25ED" w:rsidP="00335911">
      <w:pPr>
        <w:ind w:firstLine="426"/>
        <w:jc w:val="both"/>
        <w:rPr>
          <w:rFonts w:ascii="Times New Roman" w:hAnsi="Times New Roman" w:cs="Times New Roman"/>
          <w:szCs w:val="28"/>
        </w:rPr>
      </w:pPr>
    </w:p>
    <w:p w:rsidR="004E25ED" w:rsidRPr="009B6DCD" w:rsidRDefault="004E25ED" w:rsidP="00335911">
      <w:pPr>
        <w:ind w:firstLine="426"/>
        <w:jc w:val="both"/>
        <w:rPr>
          <w:rFonts w:ascii="Times New Roman" w:hAnsi="Times New Roman" w:cs="Times New Roman"/>
          <w:szCs w:val="28"/>
        </w:rPr>
      </w:pPr>
      <w:r w:rsidRPr="004E25ED">
        <w:rPr>
          <w:rFonts w:ascii="Times New Roman" w:hAnsi="Times New Roman" w:cs="Times New Roman"/>
          <w:szCs w:val="28"/>
        </w:rPr>
        <w:t xml:space="preserve">Члены конкурсной комиссии оценивают уровень профессионального образования зарегистрированных кандидатов по </w:t>
      </w:r>
      <w:r w:rsidRPr="009B6DCD">
        <w:rPr>
          <w:rFonts w:ascii="Times New Roman" w:hAnsi="Times New Roman" w:cs="Times New Roman"/>
          <w:szCs w:val="28"/>
        </w:rPr>
        <w:t>результатам рассмотрения представленных ими документов об образовании по балльной системе с учётом критериев, предусмотренных пунктом 35 Положения.</w:t>
      </w:r>
      <w:r w:rsidRPr="009B6DCD">
        <w:rPr>
          <w:rFonts w:ascii="Times New Roman" w:hAnsi="Times New Roman" w:cs="Times New Roman"/>
          <w:spacing w:val="2"/>
          <w:szCs w:val="28"/>
        </w:rPr>
        <w:t xml:space="preserve"> </w:t>
      </w:r>
    </w:p>
    <w:p w:rsidR="004E25ED" w:rsidRPr="009B6DCD" w:rsidRDefault="004E25ED" w:rsidP="00335911">
      <w:pPr>
        <w:shd w:val="clear" w:color="auto" w:fill="FFFFFF"/>
        <w:ind w:firstLine="426"/>
        <w:jc w:val="both"/>
        <w:rPr>
          <w:rFonts w:ascii="Times New Roman" w:hAnsi="Times New Roman" w:cs="Times New Roman"/>
          <w:szCs w:val="28"/>
        </w:rPr>
      </w:pPr>
      <w:r w:rsidRPr="009B6DCD">
        <w:rPr>
          <w:rFonts w:ascii="Times New Roman" w:hAnsi="Times New Roman" w:cs="Times New Roman"/>
          <w:szCs w:val="28"/>
        </w:rPr>
        <w:t xml:space="preserve">Результаты </w:t>
      </w:r>
      <w:r w:rsidRPr="009B6DCD">
        <w:rPr>
          <w:rFonts w:ascii="Times New Roman" w:hAnsi="Times New Roman" w:cs="Times New Roman"/>
          <w:spacing w:val="2"/>
          <w:szCs w:val="28"/>
        </w:rPr>
        <w:t xml:space="preserve">рассмотрения документов об </w:t>
      </w:r>
      <w:r w:rsidRPr="009B6DCD">
        <w:rPr>
          <w:rFonts w:ascii="Times New Roman" w:hAnsi="Times New Roman" w:cs="Times New Roman"/>
          <w:szCs w:val="28"/>
        </w:rPr>
        <w:t xml:space="preserve">уровне профессионального образования </w:t>
      </w:r>
      <w:r w:rsidRPr="009B6DCD">
        <w:rPr>
          <w:rFonts w:ascii="Times New Roman" w:hAnsi="Times New Roman" w:cs="Times New Roman"/>
          <w:spacing w:val="2"/>
          <w:szCs w:val="28"/>
        </w:rPr>
        <w:t>зарегистрированных кандидатов вносятся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sidRPr="009B6DCD">
        <w:rPr>
          <w:rFonts w:ascii="Times New Roman" w:hAnsi="Times New Roman" w:cs="Times New Roman"/>
          <w:szCs w:val="28"/>
        </w:rPr>
        <w:t xml:space="preserve"> по форме согласно </w:t>
      </w:r>
      <w:r w:rsidRPr="009B6DCD">
        <w:rPr>
          <w:rStyle w:val="a5"/>
          <w:rFonts w:ascii="Times New Roman" w:hAnsi="Times New Roman" w:cs="Times New Roman"/>
          <w:b w:val="0"/>
          <w:color w:val="auto"/>
          <w:szCs w:val="28"/>
        </w:rPr>
        <w:t>Приложению №4</w:t>
      </w:r>
      <w:r w:rsidRPr="009B6DCD">
        <w:rPr>
          <w:rFonts w:ascii="Times New Roman" w:hAnsi="Times New Roman" w:cs="Times New Roman"/>
          <w:szCs w:val="28"/>
        </w:rPr>
        <w:t xml:space="preserve"> к Положению.</w:t>
      </w:r>
    </w:p>
    <w:p w:rsidR="004E25ED" w:rsidRPr="009B6DCD" w:rsidRDefault="004E25ED" w:rsidP="00335911">
      <w:pPr>
        <w:shd w:val="clear" w:color="auto" w:fill="FFFFFF"/>
        <w:ind w:firstLine="426"/>
        <w:jc w:val="both"/>
        <w:textAlignment w:val="baseline"/>
        <w:rPr>
          <w:rFonts w:ascii="Times New Roman" w:hAnsi="Times New Roman" w:cs="Times New Roman"/>
          <w:szCs w:val="28"/>
        </w:rPr>
      </w:pPr>
      <w:r w:rsidRPr="009B6DCD">
        <w:rPr>
          <w:rFonts w:ascii="Times New Roman" w:hAnsi="Times New Roman" w:cs="Times New Roman"/>
          <w:szCs w:val="28"/>
        </w:rPr>
        <w:t xml:space="preserve">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w:t>
      </w:r>
      <w:r w:rsidRPr="009B6DCD">
        <w:rPr>
          <w:rFonts w:ascii="Times New Roman" w:hAnsi="Times New Roman" w:cs="Times New Roman"/>
          <w:szCs w:val="28"/>
          <w:u w:val="single"/>
        </w:rPr>
        <w:t>деятельности в качестве индивидуального предпринимателя, являющегося работодателем (при наличии опыта такой деятельности),</w:t>
      </w:r>
      <w:r w:rsidRPr="009B6DCD">
        <w:rPr>
          <w:rFonts w:ascii="Times New Roman" w:hAnsi="Times New Roman" w:cs="Times New Roman"/>
          <w:szCs w:val="28"/>
        </w:rPr>
        <w:t xml:space="preserve"> по балльной системе</w:t>
      </w:r>
      <w:r w:rsidRPr="009B6DCD">
        <w:rPr>
          <w:rFonts w:ascii="Times New Roman" w:hAnsi="Times New Roman" w:cs="Times New Roman"/>
          <w:spacing w:val="2"/>
          <w:szCs w:val="28"/>
        </w:rPr>
        <w:t xml:space="preserve">, от 1 до 3 баллов включительно. </w:t>
      </w:r>
    </w:p>
    <w:p w:rsidR="004E25ED" w:rsidRPr="004E25ED" w:rsidRDefault="004E25ED" w:rsidP="00335911">
      <w:pPr>
        <w:shd w:val="clear" w:color="auto" w:fill="FFFFFF"/>
        <w:ind w:firstLine="426"/>
        <w:jc w:val="both"/>
        <w:rPr>
          <w:rFonts w:ascii="Times New Roman" w:hAnsi="Times New Roman" w:cs="Times New Roman"/>
          <w:szCs w:val="28"/>
        </w:rPr>
      </w:pPr>
      <w:r w:rsidRPr="009B6DCD">
        <w:rPr>
          <w:rFonts w:ascii="Times New Roman" w:hAnsi="Times New Roman" w:cs="Times New Roman"/>
          <w:szCs w:val="28"/>
        </w:rPr>
        <w:t xml:space="preserve">Результаты </w:t>
      </w:r>
      <w:r w:rsidRPr="009B6DCD">
        <w:rPr>
          <w:rFonts w:ascii="Times New Roman" w:hAnsi="Times New Roman" w:cs="Times New Roman"/>
          <w:spacing w:val="2"/>
          <w:szCs w:val="28"/>
        </w:rPr>
        <w:t xml:space="preserve">оценки </w:t>
      </w:r>
      <w:r w:rsidRPr="009B6DCD">
        <w:rPr>
          <w:rFonts w:ascii="Times New Roman" w:hAnsi="Times New Roman" w:cs="Times New Roman"/>
          <w:szCs w:val="28"/>
        </w:rPr>
        <w:t xml:space="preserve">навыков управленческой деятельности </w:t>
      </w:r>
      <w:r w:rsidRPr="009B6DCD">
        <w:rPr>
          <w:rFonts w:ascii="Times New Roman" w:hAnsi="Times New Roman" w:cs="Times New Roman"/>
          <w:spacing w:val="2"/>
          <w:szCs w:val="28"/>
        </w:rPr>
        <w:t xml:space="preserve">зарегистрированных кандидатов вносятся в оценочные листы зарегистрированных кандидатов </w:t>
      </w:r>
      <w:r w:rsidRPr="009B6DCD">
        <w:rPr>
          <w:rFonts w:ascii="Times New Roman" w:hAnsi="Times New Roman" w:cs="Times New Roman"/>
          <w:szCs w:val="28"/>
        </w:rPr>
        <w:t xml:space="preserve">с учётом критериев, предусмотренных пунктом 35 Положения, по форме согласно </w:t>
      </w:r>
      <w:r w:rsidRPr="009B6DCD">
        <w:rPr>
          <w:rStyle w:val="a5"/>
          <w:rFonts w:ascii="Times New Roman" w:hAnsi="Times New Roman" w:cs="Times New Roman"/>
          <w:b w:val="0"/>
          <w:color w:val="auto"/>
          <w:szCs w:val="28"/>
        </w:rPr>
        <w:t>Приложению №4</w:t>
      </w:r>
      <w:r w:rsidRPr="009B6DCD">
        <w:rPr>
          <w:rFonts w:ascii="Times New Roman" w:hAnsi="Times New Roman" w:cs="Times New Roman"/>
          <w:b/>
          <w:szCs w:val="28"/>
        </w:rPr>
        <w:t xml:space="preserve"> </w:t>
      </w:r>
      <w:r w:rsidRPr="009B6DCD">
        <w:rPr>
          <w:rFonts w:ascii="Times New Roman" w:hAnsi="Times New Roman" w:cs="Times New Roman"/>
          <w:szCs w:val="28"/>
        </w:rPr>
        <w:t>к Положению</w:t>
      </w:r>
      <w:r w:rsidRPr="004E25ED">
        <w:rPr>
          <w:rFonts w:ascii="Times New Roman" w:hAnsi="Times New Roman" w:cs="Times New Roman"/>
          <w:szCs w:val="28"/>
        </w:rPr>
        <w:t>.</w:t>
      </w:r>
    </w:p>
    <w:p w:rsidR="004E25ED" w:rsidRPr="004E25ED" w:rsidRDefault="004E25ED" w:rsidP="00335911">
      <w:pPr>
        <w:shd w:val="clear" w:color="auto" w:fill="FFFFFF"/>
        <w:ind w:firstLine="426"/>
        <w:jc w:val="both"/>
        <w:rPr>
          <w:rFonts w:ascii="Times New Roman" w:hAnsi="Times New Roman" w:cs="Times New Roman"/>
          <w:szCs w:val="28"/>
        </w:rPr>
      </w:pPr>
    </w:p>
    <w:p w:rsidR="004E25ED" w:rsidRPr="004E25ED" w:rsidRDefault="004E25ED" w:rsidP="00335911">
      <w:pPr>
        <w:shd w:val="clear" w:color="auto" w:fill="FFFFFF"/>
        <w:ind w:firstLine="426"/>
        <w:jc w:val="both"/>
        <w:rPr>
          <w:rFonts w:ascii="Times New Roman" w:hAnsi="Times New Roman" w:cs="Times New Roman"/>
          <w:szCs w:val="28"/>
        </w:rPr>
      </w:pPr>
      <w:r w:rsidRPr="004E25ED">
        <w:rPr>
          <w:rFonts w:ascii="Times New Roman" w:hAnsi="Times New Roman" w:cs="Times New Roman"/>
          <w:szCs w:val="28"/>
        </w:rPr>
        <w:t>Максимальное количество баллов, которое по итогам конкурса может получить каждый зарегистрированный кандидат, равно 17 баллам.</w:t>
      </w:r>
    </w:p>
    <w:p w:rsidR="004E25ED" w:rsidRPr="004E25ED" w:rsidRDefault="004E25ED" w:rsidP="00335911">
      <w:pPr>
        <w:shd w:val="clear" w:color="auto" w:fill="FFFFFF"/>
        <w:ind w:firstLine="426"/>
        <w:jc w:val="both"/>
        <w:rPr>
          <w:rFonts w:ascii="Times New Roman" w:hAnsi="Times New Roman" w:cs="Times New Roman"/>
          <w:szCs w:val="28"/>
        </w:rPr>
      </w:pPr>
      <w:r w:rsidRPr="004E25ED">
        <w:rPr>
          <w:rFonts w:ascii="Times New Roman" w:hAnsi="Times New Roman" w:cs="Times New Roman"/>
          <w:szCs w:val="28"/>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4E25ED" w:rsidRPr="004E25ED" w:rsidRDefault="004E25ED" w:rsidP="00335911">
      <w:pPr>
        <w:shd w:val="clear" w:color="auto" w:fill="FFFFFF"/>
        <w:ind w:firstLine="426"/>
        <w:jc w:val="both"/>
        <w:rPr>
          <w:rFonts w:ascii="Times New Roman" w:hAnsi="Times New Roman" w:cs="Times New Roman"/>
          <w:szCs w:val="28"/>
        </w:rPr>
      </w:pPr>
      <w:r w:rsidRPr="004E25ED">
        <w:rPr>
          <w:rFonts w:ascii="Times New Roman" w:hAnsi="Times New Roman" w:cs="Times New Roman"/>
          <w:szCs w:val="28"/>
        </w:rPr>
        <w:t>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седьмым пункта 35 Положения.</w:t>
      </w:r>
    </w:p>
    <w:p w:rsidR="004E25ED" w:rsidRPr="004E25ED" w:rsidRDefault="004E25ED" w:rsidP="00335911">
      <w:pPr>
        <w:pStyle w:val="ConsPlusNormal"/>
        <w:ind w:firstLine="426"/>
        <w:jc w:val="both"/>
        <w:rPr>
          <w:rFonts w:ascii="Times New Roman" w:hAnsi="Times New Roman" w:cs="Times New Roman"/>
          <w:sz w:val="28"/>
          <w:szCs w:val="28"/>
        </w:rPr>
      </w:pPr>
    </w:p>
    <w:p w:rsidR="004E25ED" w:rsidRPr="004E25ED" w:rsidRDefault="004E25ED" w:rsidP="00335911">
      <w:pPr>
        <w:shd w:val="clear" w:color="auto" w:fill="FFFFFF"/>
        <w:ind w:firstLine="426"/>
        <w:jc w:val="both"/>
        <w:rPr>
          <w:rFonts w:ascii="Times New Roman" w:hAnsi="Times New Roman" w:cs="Times New Roman"/>
          <w:szCs w:val="28"/>
        </w:rPr>
      </w:pPr>
      <w:r w:rsidRPr="004E25ED">
        <w:rPr>
          <w:rFonts w:ascii="Times New Roman" w:hAnsi="Times New Roman" w:cs="Times New Roman"/>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w:t>
      </w:r>
      <w:r w:rsidR="009770CD">
        <w:rPr>
          <w:rFonts w:ascii="Times New Roman" w:hAnsi="Times New Roman" w:cs="Times New Roman"/>
          <w:szCs w:val="28"/>
        </w:rPr>
        <w:t xml:space="preserve"> </w:t>
      </w:r>
      <w:r w:rsidRPr="004E25ED">
        <w:rPr>
          <w:rFonts w:ascii="Times New Roman" w:hAnsi="Times New Roman" w:cs="Times New Roman"/>
          <w:szCs w:val="28"/>
        </w:rPr>
        <w:t>кандидатами, зарегистрированными кандидатами за счёт собственных средств.</w:t>
      </w:r>
    </w:p>
    <w:p w:rsidR="004E25ED" w:rsidRPr="004E25ED" w:rsidRDefault="004E25ED" w:rsidP="004E25ED">
      <w:pPr>
        <w:rPr>
          <w:rFonts w:ascii="Times New Roman" w:hAnsi="Times New Roman" w:cs="Times New Roman"/>
          <w:szCs w:val="28"/>
        </w:rPr>
      </w:pPr>
    </w:p>
    <w:p w:rsidR="004E25ED" w:rsidRPr="004E25ED" w:rsidRDefault="004E25ED" w:rsidP="004E25ED">
      <w:pPr>
        <w:rPr>
          <w:rFonts w:ascii="Times New Roman" w:hAnsi="Times New Roman" w:cs="Times New Roman"/>
          <w:szCs w:val="28"/>
        </w:rPr>
      </w:pPr>
    </w:p>
    <w:p w:rsidR="004E25ED" w:rsidRPr="004E25ED" w:rsidRDefault="004E25ED" w:rsidP="004E25ED">
      <w:pPr>
        <w:rPr>
          <w:rFonts w:ascii="Times New Roman" w:hAnsi="Times New Roman" w:cs="Times New Roman"/>
        </w:rPr>
      </w:pPr>
    </w:p>
    <w:p w:rsidR="004E25ED" w:rsidRPr="004E25ED" w:rsidRDefault="004E25ED" w:rsidP="004E25ED">
      <w:pPr>
        <w:jc w:val="right"/>
        <w:rPr>
          <w:rFonts w:ascii="Times New Roman" w:hAnsi="Times New Roman" w:cs="Times New Roman"/>
          <w:szCs w:val="28"/>
        </w:rPr>
      </w:pPr>
      <w:r w:rsidRPr="004E25ED">
        <w:rPr>
          <w:rFonts w:ascii="Times New Roman" w:hAnsi="Times New Roman" w:cs="Times New Roman"/>
          <w:szCs w:val="28"/>
        </w:rPr>
        <w:br w:type="page"/>
        <w:t>Приложение №2</w:t>
      </w:r>
    </w:p>
    <w:p w:rsidR="004E25ED" w:rsidRPr="004E25ED" w:rsidRDefault="004E25ED" w:rsidP="004E25ED">
      <w:pPr>
        <w:shd w:val="clear" w:color="auto" w:fill="FFFFFF"/>
        <w:tabs>
          <w:tab w:val="left" w:pos="4820"/>
        </w:tabs>
        <w:jc w:val="right"/>
        <w:rPr>
          <w:rFonts w:ascii="Times New Roman" w:hAnsi="Times New Roman" w:cs="Times New Roman"/>
          <w:szCs w:val="28"/>
        </w:rPr>
      </w:pPr>
      <w:r w:rsidRPr="004E25ED">
        <w:rPr>
          <w:rFonts w:ascii="Times New Roman" w:hAnsi="Times New Roman" w:cs="Times New Roman"/>
          <w:szCs w:val="28"/>
        </w:rPr>
        <w:t xml:space="preserve">к Положению о порядке проведения </w:t>
      </w:r>
    </w:p>
    <w:p w:rsidR="009770CD" w:rsidRDefault="004E25ED" w:rsidP="004E25ED">
      <w:pPr>
        <w:shd w:val="clear" w:color="auto" w:fill="FFFFFF"/>
        <w:tabs>
          <w:tab w:val="left" w:pos="4820"/>
        </w:tabs>
        <w:jc w:val="right"/>
        <w:rPr>
          <w:rFonts w:ascii="Times New Roman" w:hAnsi="Times New Roman" w:cs="Times New Roman"/>
          <w:szCs w:val="28"/>
        </w:rPr>
      </w:pPr>
      <w:r w:rsidRPr="004E25ED">
        <w:rPr>
          <w:rFonts w:ascii="Times New Roman" w:hAnsi="Times New Roman" w:cs="Times New Roman"/>
          <w:szCs w:val="28"/>
        </w:rPr>
        <w:t xml:space="preserve">конкурса по отбору кандидатур </w:t>
      </w:r>
    </w:p>
    <w:p w:rsidR="009770CD" w:rsidRDefault="004E25ED" w:rsidP="009770CD">
      <w:pPr>
        <w:shd w:val="clear" w:color="auto" w:fill="FFFFFF"/>
        <w:tabs>
          <w:tab w:val="left" w:pos="4820"/>
        </w:tabs>
        <w:jc w:val="right"/>
        <w:rPr>
          <w:rFonts w:ascii="Times New Roman" w:hAnsi="Times New Roman" w:cs="Times New Roman"/>
          <w:szCs w:val="28"/>
        </w:rPr>
      </w:pPr>
      <w:r w:rsidRPr="004E25ED">
        <w:rPr>
          <w:rFonts w:ascii="Times New Roman" w:hAnsi="Times New Roman" w:cs="Times New Roman"/>
          <w:szCs w:val="28"/>
        </w:rPr>
        <w:t xml:space="preserve">на должность Главы </w:t>
      </w:r>
    </w:p>
    <w:p w:rsidR="004E25ED" w:rsidRPr="004E25ED" w:rsidRDefault="009770CD" w:rsidP="009770CD">
      <w:pPr>
        <w:shd w:val="clear" w:color="auto" w:fill="FFFFFF"/>
        <w:tabs>
          <w:tab w:val="left" w:pos="4820"/>
        </w:tabs>
        <w:jc w:val="right"/>
        <w:rPr>
          <w:rFonts w:ascii="Times New Roman" w:hAnsi="Times New Roman" w:cs="Times New Roman"/>
          <w:szCs w:val="28"/>
        </w:rPr>
      </w:pPr>
      <w:r>
        <w:rPr>
          <w:rFonts w:ascii="Times New Roman" w:hAnsi="Times New Roman" w:cs="Times New Roman"/>
          <w:szCs w:val="28"/>
        </w:rPr>
        <w:t>Мирне</w:t>
      </w:r>
      <w:r w:rsidR="004E25ED" w:rsidRPr="004E25ED">
        <w:rPr>
          <w:rFonts w:ascii="Times New Roman" w:hAnsi="Times New Roman" w:cs="Times New Roman"/>
          <w:szCs w:val="28"/>
        </w:rPr>
        <w:t>нского сельского поселения</w:t>
      </w:r>
    </w:p>
    <w:p w:rsidR="004E25ED" w:rsidRPr="004E25ED" w:rsidRDefault="004E25ED" w:rsidP="004E25ED">
      <w:pPr>
        <w:jc w:val="right"/>
        <w:rPr>
          <w:rFonts w:ascii="Times New Roman" w:eastAsia="SimSun" w:hAnsi="Times New Roman" w:cs="Times New Roman"/>
          <w:b/>
          <w:bCs/>
          <w:szCs w:val="28"/>
        </w:rPr>
      </w:pPr>
      <w:r w:rsidRPr="004E25ED">
        <w:rPr>
          <w:rFonts w:ascii="Times New Roman" w:hAnsi="Times New Roman" w:cs="Times New Roman"/>
          <w:szCs w:val="28"/>
        </w:rPr>
        <w:t xml:space="preserve">                                                                                                              </w:t>
      </w:r>
    </w:p>
    <w:p w:rsidR="004E25ED" w:rsidRPr="004E25ED" w:rsidRDefault="004E25ED" w:rsidP="004E25ED">
      <w:pPr>
        <w:shd w:val="clear" w:color="auto" w:fill="FFFFFF"/>
        <w:ind w:left="3969"/>
        <w:jc w:val="right"/>
        <w:rPr>
          <w:rFonts w:ascii="Times New Roman" w:hAnsi="Times New Roman" w:cs="Times New Roman"/>
          <w:szCs w:val="28"/>
        </w:rPr>
      </w:pPr>
    </w:p>
    <w:tbl>
      <w:tblPr>
        <w:tblW w:w="10080" w:type="dxa"/>
        <w:tblInd w:w="108" w:type="dxa"/>
        <w:tblLayout w:type="fixed"/>
        <w:tblLook w:val="00A0"/>
      </w:tblPr>
      <w:tblGrid>
        <w:gridCol w:w="10080"/>
      </w:tblGrid>
      <w:tr w:rsidR="004E25ED" w:rsidRPr="004E25ED">
        <w:tc>
          <w:tcPr>
            <w:tcW w:w="10080" w:type="dxa"/>
          </w:tcPr>
          <w:p w:rsidR="004E25ED" w:rsidRPr="004E25ED" w:rsidRDefault="004E25ED" w:rsidP="004E25ED">
            <w:pPr>
              <w:shd w:val="clear" w:color="auto" w:fill="FFFFFF"/>
              <w:jc w:val="both"/>
              <w:rPr>
                <w:rFonts w:ascii="Times New Roman" w:hAnsi="Times New Roman" w:cs="Times New Roman"/>
                <w:szCs w:val="28"/>
              </w:rPr>
            </w:pPr>
          </w:p>
          <w:p w:rsidR="004E25ED" w:rsidRPr="004E25ED" w:rsidRDefault="004E25ED" w:rsidP="009770CD">
            <w:pPr>
              <w:shd w:val="clear" w:color="auto" w:fill="FFFFFF"/>
              <w:jc w:val="right"/>
              <w:rPr>
                <w:rFonts w:ascii="Times New Roman" w:hAnsi="Times New Roman" w:cs="Times New Roman"/>
                <w:szCs w:val="28"/>
              </w:rPr>
            </w:pPr>
            <w:r w:rsidRPr="004E25ED">
              <w:rPr>
                <w:rFonts w:ascii="Times New Roman" w:hAnsi="Times New Roman" w:cs="Times New Roman"/>
                <w:szCs w:val="28"/>
              </w:rPr>
              <w:t xml:space="preserve">                                                                                                                      (ФОРМА)</w:t>
            </w:r>
          </w:p>
          <w:p w:rsidR="004E25ED" w:rsidRPr="004E25ED" w:rsidRDefault="004E25ED" w:rsidP="004E25ED">
            <w:pPr>
              <w:shd w:val="clear" w:color="auto" w:fill="FFFFFF"/>
              <w:jc w:val="both"/>
              <w:rPr>
                <w:rFonts w:ascii="Times New Roman" w:hAnsi="Times New Roman" w:cs="Times New Roman"/>
                <w:szCs w:val="28"/>
              </w:rPr>
            </w:pPr>
          </w:p>
          <w:p w:rsidR="004E25ED" w:rsidRPr="004E25ED" w:rsidRDefault="004E25ED" w:rsidP="004E25ED">
            <w:pPr>
              <w:shd w:val="clear" w:color="auto" w:fill="FFFFFF"/>
              <w:jc w:val="both"/>
              <w:rPr>
                <w:rFonts w:ascii="Times New Roman" w:hAnsi="Times New Roman" w:cs="Times New Roman"/>
                <w:szCs w:val="28"/>
              </w:rPr>
            </w:pPr>
          </w:p>
          <w:p w:rsidR="004E25ED" w:rsidRPr="004E25ED" w:rsidRDefault="004E25ED" w:rsidP="004E25ED">
            <w:pPr>
              <w:shd w:val="clear" w:color="auto" w:fill="FFFFFF"/>
              <w:jc w:val="both"/>
              <w:rPr>
                <w:rFonts w:ascii="Times New Roman" w:hAnsi="Times New Roman" w:cs="Times New Roman"/>
                <w:szCs w:val="28"/>
              </w:rPr>
            </w:pPr>
            <w:r w:rsidRPr="004E25ED">
              <w:rPr>
                <w:rFonts w:ascii="Times New Roman" w:hAnsi="Times New Roman" w:cs="Times New Roman"/>
                <w:szCs w:val="28"/>
              </w:rPr>
              <w:t xml:space="preserve">В конкурсную комиссию по отбору кандидатур на должность Главы </w:t>
            </w:r>
            <w:r w:rsidR="00934A2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w:t>
            </w:r>
          </w:p>
          <w:p w:rsidR="004E25ED" w:rsidRPr="004E25ED" w:rsidRDefault="004E25ED" w:rsidP="004E25ED">
            <w:pPr>
              <w:shd w:val="clear" w:color="auto" w:fill="FFFFFF"/>
              <w:jc w:val="both"/>
              <w:rPr>
                <w:rFonts w:ascii="Times New Roman" w:hAnsi="Times New Roman" w:cs="Times New Roman"/>
                <w:szCs w:val="28"/>
              </w:rPr>
            </w:pPr>
            <w:r w:rsidRPr="004E25ED">
              <w:rPr>
                <w:rFonts w:ascii="Times New Roman" w:hAnsi="Times New Roman" w:cs="Times New Roman"/>
                <w:szCs w:val="28"/>
              </w:rPr>
              <w:t>от_________________________________________________________________</w:t>
            </w:r>
            <w:r w:rsidR="00934A2D">
              <w:rPr>
                <w:rFonts w:ascii="Times New Roman" w:hAnsi="Times New Roman" w:cs="Times New Roman"/>
                <w:szCs w:val="28"/>
              </w:rPr>
              <w:t>_______________</w:t>
            </w:r>
          </w:p>
          <w:p w:rsidR="004E25ED" w:rsidRPr="004E25ED" w:rsidRDefault="004E25ED" w:rsidP="004E25ED">
            <w:pPr>
              <w:shd w:val="clear" w:color="auto" w:fill="FFFFFF"/>
              <w:tabs>
                <w:tab w:val="center" w:pos="4830"/>
              </w:tabs>
              <w:jc w:val="center"/>
              <w:rPr>
                <w:rFonts w:ascii="Times New Roman" w:hAnsi="Times New Roman" w:cs="Times New Roman"/>
                <w:szCs w:val="28"/>
                <w:vertAlign w:val="superscript"/>
              </w:rPr>
            </w:pPr>
            <w:r w:rsidRPr="004E25ED">
              <w:rPr>
                <w:rFonts w:ascii="Times New Roman" w:hAnsi="Times New Roman" w:cs="Times New Roman"/>
                <w:szCs w:val="28"/>
                <w:vertAlign w:val="superscript"/>
              </w:rPr>
              <w:t>(фамилия, имя, отчество (при его наличии))</w:t>
            </w:r>
          </w:p>
          <w:p w:rsidR="004E25ED" w:rsidRPr="004E25ED" w:rsidRDefault="004E25ED" w:rsidP="004E25ED">
            <w:pPr>
              <w:shd w:val="clear" w:color="auto" w:fill="FFFFFF"/>
              <w:jc w:val="both"/>
              <w:rPr>
                <w:rFonts w:ascii="Times New Roman" w:hAnsi="Times New Roman" w:cs="Times New Roman"/>
                <w:szCs w:val="28"/>
              </w:rPr>
            </w:pPr>
            <w:r w:rsidRPr="004E25ED">
              <w:rPr>
                <w:rFonts w:ascii="Times New Roman" w:hAnsi="Times New Roman" w:cs="Times New Roman"/>
                <w:szCs w:val="28"/>
              </w:rPr>
              <w:t>Гражданство _____________________________________________________</w:t>
            </w:r>
            <w:r w:rsidR="00934A2D">
              <w:rPr>
                <w:rFonts w:ascii="Times New Roman" w:hAnsi="Times New Roman" w:cs="Times New Roman"/>
                <w:szCs w:val="28"/>
              </w:rPr>
              <w:t>_______________</w:t>
            </w:r>
            <w:r w:rsidRPr="004E25ED">
              <w:rPr>
                <w:rFonts w:ascii="Times New Roman" w:hAnsi="Times New Roman" w:cs="Times New Roman"/>
                <w:szCs w:val="28"/>
              </w:rPr>
              <w:t xml:space="preserve">__ </w:t>
            </w:r>
          </w:p>
          <w:p w:rsidR="004E25ED" w:rsidRPr="004E25ED" w:rsidRDefault="004E25ED" w:rsidP="004E25ED">
            <w:pPr>
              <w:shd w:val="clear" w:color="auto" w:fill="FFFFFF"/>
              <w:jc w:val="both"/>
              <w:rPr>
                <w:rFonts w:ascii="Times New Roman" w:hAnsi="Times New Roman" w:cs="Times New Roman"/>
                <w:szCs w:val="28"/>
              </w:rPr>
            </w:pPr>
            <w:r w:rsidRPr="004E25ED">
              <w:rPr>
                <w:rFonts w:ascii="Times New Roman" w:hAnsi="Times New Roman" w:cs="Times New Roman"/>
                <w:szCs w:val="28"/>
              </w:rPr>
              <w:t>Дата и место рождения _____________________________________</w:t>
            </w:r>
            <w:r w:rsidR="00934A2D">
              <w:rPr>
                <w:rFonts w:ascii="Times New Roman" w:hAnsi="Times New Roman" w:cs="Times New Roman"/>
                <w:szCs w:val="28"/>
              </w:rPr>
              <w:t>______________</w:t>
            </w:r>
            <w:r w:rsidRPr="004E25ED">
              <w:rPr>
                <w:rFonts w:ascii="Times New Roman" w:hAnsi="Times New Roman" w:cs="Times New Roman"/>
                <w:szCs w:val="28"/>
              </w:rPr>
              <w:t>__________</w:t>
            </w:r>
          </w:p>
          <w:p w:rsidR="004E25ED" w:rsidRPr="004E25ED" w:rsidRDefault="004E25ED" w:rsidP="004E25ED">
            <w:pPr>
              <w:shd w:val="clear" w:color="auto" w:fill="FFFFFF"/>
              <w:jc w:val="both"/>
              <w:rPr>
                <w:rFonts w:ascii="Times New Roman" w:hAnsi="Times New Roman" w:cs="Times New Roman"/>
                <w:szCs w:val="28"/>
              </w:rPr>
            </w:pPr>
            <w:r w:rsidRPr="004E25ED">
              <w:rPr>
                <w:rFonts w:ascii="Times New Roman" w:hAnsi="Times New Roman" w:cs="Times New Roman"/>
                <w:szCs w:val="28"/>
              </w:rPr>
              <w:t>Адрес места жительства ____________________________________</w:t>
            </w:r>
            <w:r w:rsidR="00934A2D">
              <w:rPr>
                <w:rFonts w:ascii="Times New Roman" w:hAnsi="Times New Roman" w:cs="Times New Roman"/>
                <w:szCs w:val="28"/>
              </w:rPr>
              <w:t>______________</w:t>
            </w:r>
            <w:r w:rsidRPr="004E25ED">
              <w:rPr>
                <w:rFonts w:ascii="Times New Roman" w:hAnsi="Times New Roman" w:cs="Times New Roman"/>
                <w:szCs w:val="28"/>
              </w:rPr>
              <w:t>__________</w:t>
            </w:r>
          </w:p>
          <w:p w:rsidR="004E25ED" w:rsidRPr="004E25ED" w:rsidRDefault="004E25ED" w:rsidP="004E25ED">
            <w:pPr>
              <w:shd w:val="clear" w:color="auto" w:fill="FFFFFF"/>
              <w:jc w:val="both"/>
              <w:rPr>
                <w:rFonts w:ascii="Times New Roman" w:hAnsi="Times New Roman" w:cs="Times New Roman"/>
                <w:szCs w:val="28"/>
              </w:rPr>
            </w:pPr>
            <w:r w:rsidRPr="004E25ED">
              <w:rPr>
                <w:rFonts w:ascii="Times New Roman" w:hAnsi="Times New Roman" w:cs="Times New Roman"/>
                <w:szCs w:val="28"/>
              </w:rPr>
              <w:t xml:space="preserve">                                                                   </w:t>
            </w:r>
            <w:r w:rsidRPr="004E25ED">
              <w:rPr>
                <w:rFonts w:ascii="Times New Roman" w:hAnsi="Times New Roman" w:cs="Times New Roman"/>
                <w:szCs w:val="28"/>
                <w:vertAlign w:val="superscript"/>
              </w:rPr>
              <w:t>(с указанием почтового индекса)</w:t>
            </w:r>
          </w:p>
          <w:p w:rsidR="004E25ED" w:rsidRPr="004E25ED" w:rsidRDefault="004E25ED" w:rsidP="004E25ED">
            <w:pPr>
              <w:shd w:val="clear" w:color="auto" w:fill="FFFFFF"/>
              <w:jc w:val="both"/>
              <w:rPr>
                <w:rFonts w:ascii="Times New Roman" w:hAnsi="Times New Roman" w:cs="Times New Roman"/>
                <w:szCs w:val="28"/>
              </w:rPr>
            </w:pPr>
            <w:r w:rsidRPr="004E25ED">
              <w:rPr>
                <w:rFonts w:ascii="Times New Roman" w:hAnsi="Times New Roman" w:cs="Times New Roman"/>
                <w:szCs w:val="28"/>
              </w:rPr>
              <w:t>Контактный телефон ____________ Электронный адрес _____________</w:t>
            </w:r>
            <w:r w:rsidR="00934A2D">
              <w:rPr>
                <w:rFonts w:ascii="Times New Roman" w:hAnsi="Times New Roman" w:cs="Times New Roman"/>
                <w:szCs w:val="28"/>
              </w:rPr>
              <w:t>______________</w:t>
            </w:r>
            <w:r w:rsidRPr="004E25ED">
              <w:rPr>
                <w:rFonts w:ascii="Times New Roman" w:hAnsi="Times New Roman" w:cs="Times New Roman"/>
                <w:szCs w:val="28"/>
              </w:rPr>
              <w:t>______</w:t>
            </w:r>
          </w:p>
          <w:p w:rsidR="004E25ED" w:rsidRPr="004E25ED" w:rsidRDefault="004E25ED" w:rsidP="004E25ED">
            <w:pPr>
              <w:shd w:val="clear" w:color="auto" w:fill="FFFFFF"/>
              <w:jc w:val="center"/>
              <w:rPr>
                <w:rFonts w:ascii="Times New Roman" w:hAnsi="Times New Roman" w:cs="Times New Roman"/>
                <w:szCs w:val="28"/>
                <w:vertAlign w:val="superscript"/>
              </w:rPr>
            </w:pPr>
            <w:r w:rsidRPr="004E25ED">
              <w:rPr>
                <w:rFonts w:ascii="Times New Roman" w:hAnsi="Times New Roman" w:cs="Times New Roman"/>
                <w:szCs w:val="28"/>
              </w:rPr>
              <w:tab/>
            </w:r>
          </w:p>
          <w:p w:rsidR="004E25ED" w:rsidRPr="004E25ED" w:rsidRDefault="004E25ED" w:rsidP="004E25ED">
            <w:pPr>
              <w:shd w:val="clear" w:color="auto" w:fill="FFFFFF"/>
              <w:jc w:val="both"/>
              <w:rPr>
                <w:rFonts w:ascii="Times New Roman" w:hAnsi="Times New Roman" w:cs="Times New Roman"/>
                <w:szCs w:val="28"/>
              </w:rPr>
            </w:pPr>
            <w:r w:rsidRPr="004E25ED">
              <w:rPr>
                <w:rFonts w:ascii="Times New Roman" w:hAnsi="Times New Roman" w:cs="Times New Roman"/>
                <w:szCs w:val="28"/>
              </w:rPr>
              <w:t>Паспорт или документ, удостоверяющий личность _________</w:t>
            </w:r>
            <w:r w:rsidR="00934A2D">
              <w:rPr>
                <w:rFonts w:ascii="Times New Roman" w:hAnsi="Times New Roman" w:cs="Times New Roman"/>
                <w:szCs w:val="28"/>
              </w:rPr>
              <w:t>_______________</w:t>
            </w:r>
            <w:r w:rsidRPr="004E25ED">
              <w:rPr>
                <w:rFonts w:ascii="Times New Roman" w:hAnsi="Times New Roman" w:cs="Times New Roman"/>
                <w:szCs w:val="28"/>
              </w:rPr>
              <w:t>______________</w:t>
            </w:r>
          </w:p>
          <w:p w:rsidR="004E25ED" w:rsidRPr="004E25ED" w:rsidRDefault="004E25ED" w:rsidP="00934A2D">
            <w:pPr>
              <w:shd w:val="clear" w:color="auto" w:fill="FFFFFF"/>
              <w:rPr>
                <w:rFonts w:ascii="Times New Roman" w:hAnsi="Times New Roman" w:cs="Times New Roman"/>
                <w:szCs w:val="28"/>
                <w:vertAlign w:val="superscript"/>
              </w:rPr>
            </w:pPr>
            <w:r w:rsidRPr="004E25ED">
              <w:rPr>
                <w:rFonts w:ascii="Times New Roman" w:hAnsi="Times New Roman" w:cs="Times New Roman"/>
                <w:szCs w:val="28"/>
              </w:rPr>
              <w:t>_______________________________________________________</w:t>
            </w:r>
            <w:r w:rsidR="00934A2D">
              <w:rPr>
                <w:rFonts w:ascii="Times New Roman" w:hAnsi="Times New Roman" w:cs="Times New Roman"/>
                <w:szCs w:val="28"/>
              </w:rPr>
              <w:t>__</w:t>
            </w:r>
            <w:r w:rsidRPr="004E25ED">
              <w:rPr>
                <w:rFonts w:ascii="Times New Roman" w:hAnsi="Times New Roman" w:cs="Times New Roman"/>
                <w:szCs w:val="28"/>
              </w:rPr>
              <w:t xml:space="preserve">____________ </w:t>
            </w:r>
            <w:r w:rsidRPr="004E25ED">
              <w:rPr>
                <w:rFonts w:ascii="Times New Roman" w:hAnsi="Times New Roman" w:cs="Times New Roman"/>
                <w:szCs w:val="28"/>
                <w:vertAlign w:val="superscript"/>
              </w:rPr>
              <w:t xml:space="preserve">серия, номер и дата выдачи паспорта или документа, заменяющего паспорт гражданина Российской Федерации, </w:t>
            </w:r>
          </w:p>
          <w:p w:rsidR="004E25ED" w:rsidRPr="004E25ED" w:rsidRDefault="004E25ED" w:rsidP="004E25ED">
            <w:pPr>
              <w:shd w:val="clear" w:color="auto" w:fill="FFFFFF"/>
              <w:jc w:val="center"/>
              <w:rPr>
                <w:rFonts w:ascii="Times New Roman" w:hAnsi="Times New Roman" w:cs="Times New Roman"/>
                <w:szCs w:val="28"/>
                <w:vertAlign w:val="superscript"/>
              </w:rPr>
            </w:pPr>
            <w:r w:rsidRPr="004E25ED">
              <w:rPr>
                <w:rFonts w:ascii="Times New Roman" w:hAnsi="Times New Roman" w:cs="Times New Roman"/>
                <w:szCs w:val="28"/>
              </w:rPr>
              <w:t>___________________________________________</w:t>
            </w:r>
            <w:r w:rsidR="00934A2D">
              <w:rPr>
                <w:rFonts w:ascii="Times New Roman" w:hAnsi="Times New Roman" w:cs="Times New Roman"/>
                <w:szCs w:val="28"/>
              </w:rPr>
              <w:t>______________</w:t>
            </w:r>
            <w:r w:rsidRPr="004E25ED">
              <w:rPr>
                <w:rFonts w:ascii="Times New Roman" w:hAnsi="Times New Roman" w:cs="Times New Roman"/>
                <w:szCs w:val="28"/>
              </w:rPr>
              <w:t>________________________</w:t>
            </w:r>
          </w:p>
          <w:p w:rsidR="004E25ED" w:rsidRPr="004E25ED" w:rsidRDefault="004E25ED" w:rsidP="004E25ED">
            <w:pPr>
              <w:shd w:val="clear" w:color="auto" w:fill="FFFFFF"/>
              <w:jc w:val="center"/>
              <w:rPr>
                <w:rFonts w:ascii="Times New Roman" w:hAnsi="Times New Roman" w:cs="Times New Roman"/>
                <w:szCs w:val="28"/>
              </w:rPr>
            </w:pPr>
            <w:r w:rsidRPr="004E25ED">
              <w:rPr>
                <w:rFonts w:ascii="Times New Roman" w:hAnsi="Times New Roman" w:cs="Times New Roman"/>
                <w:szCs w:val="28"/>
                <w:vertAlign w:val="superscript"/>
              </w:rPr>
              <w:t>наименование или код органа, выдавшего паспорт или документ, заменяющий паспорт гражданина Российской Федерации)</w:t>
            </w:r>
            <w:r w:rsidRPr="004E25ED">
              <w:rPr>
                <w:rFonts w:ascii="Times New Roman" w:hAnsi="Times New Roman" w:cs="Times New Roman"/>
                <w:szCs w:val="28"/>
              </w:rPr>
              <w:t xml:space="preserve">  </w:t>
            </w:r>
          </w:p>
          <w:p w:rsidR="004E25ED" w:rsidRPr="004E25ED" w:rsidRDefault="004E25ED" w:rsidP="004E25ED">
            <w:pPr>
              <w:shd w:val="clear" w:color="auto" w:fill="FFFFFF"/>
              <w:jc w:val="both"/>
              <w:rPr>
                <w:rFonts w:ascii="Times New Roman" w:hAnsi="Times New Roman" w:cs="Times New Roman"/>
                <w:szCs w:val="28"/>
              </w:rPr>
            </w:pPr>
            <w:r w:rsidRPr="004E25ED">
              <w:rPr>
                <w:rFonts w:ascii="Times New Roman" w:hAnsi="Times New Roman" w:cs="Times New Roman"/>
                <w:szCs w:val="28"/>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r w:rsidR="00934A2D">
              <w:rPr>
                <w:rFonts w:ascii="Times New Roman" w:hAnsi="Times New Roman" w:cs="Times New Roman"/>
                <w:szCs w:val="28"/>
              </w:rPr>
              <w:t>_______________</w:t>
            </w:r>
          </w:p>
          <w:p w:rsidR="004E25ED" w:rsidRPr="004E25ED" w:rsidRDefault="004E25ED" w:rsidP="004E25ED">
            <w:pPr>
              <w:shd w:val="clear" w:color="auto" w:fill="FFFFFF"/>
              <w:jc w:val="both"/>
              <w:rPr>
                <w:rFonts w:ascii="Times New Roman" w:hAnsi="Times New Roman" w:cs="Times New Roman"/>
                <w:szCs w:val="28"/>
              </w:rPr>
            </w:pPr>
            <w:r w:rsidRPr="004E25ED">
              <w:rPr>
                <w:rFonts w:ascii="Times New Roman" w:hAnsi="Times New Roman" w:cs="Times New Roman"/>
                <w:szCs w:val="28"/>
                <w:vertAlign w:val="superscript"/>
              </w:rPr>
              <w:t xml:space="preserve">(с указанием организации, осуществляющей образовательную деятельность, года её окончания и реквизитов документа об </w:t>
            </w:r>
            <w:r w:rsidRPr="004E25ED">
              <w:rPr>
                <w:rFonts w:ascii="Times New Roman" w:hAnsi="Times New Roman" w:cs="Times New Roman"/>
                <w:szCs w:val="28"/>
              </w:rPr>
              <w:t>___________________________________________________</w:t>
            </w:r>
            <w:r w:rsidR="00934A2D">
              <w:rPr>
                <w:rFonts w:ascii="Times New Roman" w:hAnsi="Times New Roman" w:cs="Times New Roman"/>
                <w:szCs w:val="28"/>
              </w:rPr>
              <w:t>________________</w:t>
            </w:r>
            <w:r w:rsidRPr="004E25ED">
              <w:rPr>
                <w:rFonts w:ascii="Times New Roman" w:hAnsi="Times New Roman" w:cs="Times New Roman"/>
                <w:szCs w:val="28"/>
              </w:rPr>
              <w:t>_______________</w:t>
            </w:r>
          </w:p>
          <w:p w:rsidR="004E25ED" w:rsidRPr="004E25ED" w:rsidRDefault="004E25ED" w:rsidP="004E25ED">
            <w:pPr>
              <w:shd w:val="clear" w:color="auto" w:fill="FFFFFF"/>
              <w:jc w:val="center"/>
              <w:rPr>
                <w:rFonts w:ascii="Times New Roman" w:hAnsi="Times New Roman" w:cs="Times New Roman"/>
                <w:szCs w:val="28"/>
                <w:vertAlign w:val="superscript"/>
              </w:rPr>
            </w:pPr>
            <w:r w:rsidRPr="004E25ED">
              <w:rPr>
                <w:rFonts w:ascii="Times New Roman" w:hAnsi="Times New Roman" w:cs="Times New Roman"/>
                <w:szCs w:val="28"/>
                <w:vertAlign w:val="superscript"/>
              </w:rPr>
              <w:t>образовании и о квалификации)</w:t>
            </w:r>
          </w:p>
          <w:p w:rsidR="004E25ED" w:rsidRPr="004E25ED" w:rsidRDefault="004E25ED" w:rsidP="004E25ED">
            <w:pPr>
              <w:shd w:val="clear" w:color="auto" w:fill="FFFFFF"/>
              <w:jc w:val="both"/>
              <w:rPr>
                <w:rFonts w:ascii="Times New Roman" w:hAnsi="Times New Roman" w:cs="Times New Roman"/>
                <w:szCs w:val="28"/>
              </w:rPr>
            </w:pPr>
            <w:r w:rsidRPr="004E25ED">
              <w:rPr>
                <w:rFonts w:ascii="Times New Roman" w:hAnsi="Times New Roman" w:cs="Times New Roman"/>
                <w:szCs w:val="28"/>
              </w:rPr>
              <w:t>Сведения об учёной степени, учёном звании, наградах и званиях __________________________________________________________</w:t>
            </w:r>
            <w:r w:rsidR="00934A2D">
              <w:rPr>
                <w:rFonts w:ascii="Times New Roman" w:hAnsi="Times New Roman" w:cs="Times New Roman"/>
                <w:szCs w:val="28"/>
              </w:rPr>
              <w:t>________________</w:t>
            </w:r>
            <w:r w:rsidRPr="004E25ED">
              <w:rPr>
                <w:rFonts w:ascii="Times New Roman" w:hAnsi="Times New Roman" w:cs="Times New Roman"/>
                <w:szCs w:val="28"/>
              </w:rPr>
              <w:t>________</w:t>
            </w:r>
          </w:p>
          <w:p w:rsidR="004E25ED" w:rsidRPr="004E25ED" w:rsidRDefault="004E25ED" w:rsidP="004E25ED">
            <w:pPr>
              <w:shd w:val="clear" w:color="auto" w:fill="FFFFFF"/>
              <w:jc w:val="both"/>
              <w:rPr>
                <w:rFonts w:ascii="Times New Roman" w:hAnsi="Times New Roman" w:cs="Times New Roman"/>
                <w:szCs w:val="28"/>
              </w:rPr>
            </w:pPr>
            <w:r w:rsidRPr="004E25ED">
              <w:rPr>
                <w:rFonts w:ascii="Times New Roman" w:hAnsi="Times New Roman" w:cs="Times New Roman"/>
                <w:szCs w:val="28"/>
              </w:rPr>
              <w:t>Основное место работы или службы, занимаемая должность ____________________________________________________________</w:t>
            </w:r>
            <w:r w:rsidR="00934A2D">
              <w:rPr>
                <w:rFonts w:ascii="Times New Roman" w:hAnsi="Times New Roman" w:cs="Times New Roman"/>
                <w:szCs w:val="28"/>
              </w:rPr>
              <w:t>_______________</w:t>
            </w:r>
            <w:r w:rsidRPr="004E25ED">
              <w:rPr>
                <w:rFonts w:ascii="Times New Roman" w:hAnsi="Times New Roman" w:cs="Times New Roman"/>
                <w:szCs w:val="28"/>
              </w:rPr>
              <w:t>_______</w:t>
            </w:r>
          </w:p>
          <w:p w:rsidR="004E25ED" w:rsidRPr="004E25ED" w:rsidRDefault="004E25ED" w:rsidP="004E25ED">
            <w:pPr>
              <w:shd w:val="clear" w:color="auto" w:fill="FFFFFF"/>
              <w:jc w:val="center"/>
              <w:rPr>
                <w:rFonts w:ascii="Times New Roman" w:hAnsi="Times New Roman" w:cs="Times New Roman"/>
                <w:szCs w:val="28"/>
                <w:vertAlign w:val="superscript"/>
              </w:rPr>
            </w:pPr>
            <w:r w:rsidRPr="004E25ED">
              <w:rPr>
                <w:rFonts w:ascii="Times New Roman" w:hAnsi="Times New Roman" w:cs="Times New Roman"/>
                <w:szCs w:val="28"/>
                <w:vertAlign w:val="superscript"/>
              </w:rPr>
              <w:t>(в случае отсутствия основного места работы или службы – род занятий)</w:t>
            </w:r>
          </w:p>
          <w:p w:rsidR="004E25ED" w:rsidRPr="004E25ED" w:rsidRDefault="004E25ED" w:rsidP="004E25ED">
            <w:pPr>
              <w:shd w:val="clear" w:color="auto" w:fill="FFFFFF"/>
              <w:jc w:val="center"/>
              <w:rPr>
                <w:rFonts w:ascii="Times New Roman" w:hAnsi="Times New Roman" w:cs="Times New Roman"/>
                <w:szCs w:val="28"/>
              </w:rPr>
            </w:pPr>
            <w:r w:rsidRPr="004E25ED">
              <w:rPr>
                <w:rFonts w:ascii="Times New Roman" w:hAnsi="Times New Roman" w:cs="Times New Roman"/>
                <w:szCs w:val="28"/>
              </w:rPr>
              <w:t>___________________________________________________________________</w:t>
            </w:r>
            <w:r w:rsidR="00934A2D">
              <w:rPr>
                <w:rFonts w:ascii="Times New Roman" w:hAnsi="Times New Roman" w:cs="Times New Roman"/>
                <w:szCs w:val="28"/>
              </w:rPr>
              <w:t>______________</w:t>
            </w:r>
            <w:r w:rsidRPr="004E25ED">
              <w:rPr>
                <w:rFonts w:ascii="Times New Roman" w:hAnsi="Times New Roman" w:cs="Times New Roman"/>
                <w:szCs w:val="28"/>
              </w:rPr>
              <w:t xml:space="preserve"> </w:t>
            </w:r>
          </w:p>
          <w:p w:rsidR="004E25ED" w:rsidRPr="004E25ED" w:rsidRDefault="004E25ED" w:rsidP="004E25ED">
            <w:pPr>
              <w:shd w:val="clear" w:color="auto" w:fill="FFFFFF"/>
              <w:jc w:val="center"/>
              <w:rPr>
                <w:rFonts w:ascii="Times New Roman" w:hAnsi="Times New Roman" w:cs="Times New Roman"/>
                <w:szCs w:val="28"/>
              </w:rPr>
            </w:pPr>
          </w:p>
          <w:p w:rsidR="004E25ED" w:rsidRPr="004E25ED" w:rsidRDefault="004E25ED" w:rsidP="00934A2D">
            <w:pPr>
              <w:rPr>
                <w:rFonts w:ascii="Times New Roman" w:hAnsi="Times New Roman" w:cs="Times New Roman"/>
                <w:szCs w:val="28"/>
              </w:rPr>
            </w:pPr>
            <w:r w:rsidRPr="004E25ED">
              <w:rPr>
                <w:rFonts w:ascii="Times New Roman" w:hAnsi="Times New Roman" w:cs="Times New Roman"/>
                <w:szCs w:val="28"/>
              </w:rPr>
              <w:t>Сведения о наличии статуса депутата __________</w:t>
            </w:r>
            <w:r w:rsidR="00934A2D">
              <w:rPr>
                <w:rFonts w:ascii="Times New Roman" w:hAnsi="Times New Roman" w:cs="Times New Roman"/>
                <w:szCs w:val="28"/>
              </w:rPr>
              <w:t>______________</w:t>
            </w:r>
            <w:r w:rsidRPr="004E25ED">
              <w:rPr>
                <w:rFonts w:ascii="Times New Roman" w:hAnsi="Times New Roman" w:cs="Times New Roman"/>
                <w:szCs w:val="28"/>
              </w:rPr>
              <w:t>_________________________  ____________________________</w:t>
            </w:r>
            <w:r w:rsidR="002A727E">
              <w:rPr>
                <w:rFonts w:ascii="Times New Roman" w:hAnsi="Times New Roman" w:cs="Times New Roman"/>
                <w:szCs w:val="28"/>
              </w:rPr>
              <w:t>_</w:t>
            </w:r>
            <w:r w:rsidRPr="004E25ED">
              <w:rPr>
                <w:rFonts w:ascii="Times New Roman" w:hAnsi="Times New Roman" w:cs="Times New Roman"/>
                <w:szCs w:val="28"/>
              </w:rPr>
              <w:t>_____</w:t>
            </w:r>
            <w:r w:rsidRPr="004E25ED">
              <w:rPr>
                <w:rFonts w:ascii="Times New Roman" w:hAnsi="Times New Roman" w:cs="Times New Roman"/>
                <w:szCs w:val="28"/>
                <w:vertAlign w:val="superscript"/>
              </w:rPr>
              <w:t>(заполняется в случае осуществления полномочий депутата на</w:t>
            </w:r>
            <w:r w:rsidRPr="004E25ED">
              <w:rPr>
                <w:rFonts w:ascii="Times New Roman" w:hAnsi="Times New Roman" w:cs="Times New Roman"/>
                <w:szCs w:val="28"/>
              </w:rPr>
              <w:t xml:space="preserve"> </w:t>
            </w:r>
            <w:r w:rsidRPr="004E25ED">
              <w:rPr>
                <w:rFonts w:ascii="Times New Roman" w:hAnsi="Times New Roman" w:cs="Times New Roman"/>
                <w:szCs w:val="28"/>
                <w:vertAlign w:val="superscript"/>
              </w:rPr>
              <w:t>непостоянной основе с указанием наименования соответствующего представительного органа)</w:t>
            </w:r>
          </w:p>
        </w:tc>
      </w:tr>
    </w:tbl>
    <w:p w:rsidR="004E25ED" w:rsidRPr="004E25ED" w:rsidRDefault="004E25ED" w:rsidP="004E25ED">
      <w:pPr>
        <w:jc w:val="both"/>
        <w:rPr>
          <w:rFonts w:ascii="Times New Roman" w:hAnsi="Times New Roman" w:cs="Times New Roman"/>
          <w:szCs w:val="28"/>
        </w:rPr>
      </w:pPr>
      <w:r w:rsidRPr="004E25ED">
        <w:rPr>
          <w:rFonts w:ascii="Times New Roman" w:hAnsi="Times New Roman" w:cs="Times New Roman"/>
          <w:szCs w:val="28"/>
        </w:rPr>
        <w:t>Сведения о судимости:</w:t>
      </w:r>
    </w:p>
    <w:p w:rsidR="004E25ED" w:rsidRPr="004E25ED" w:rsidRDefault="004E25ED" w:rsidP="004E25ED">
      <w:pPr>
        <w:jc w:val="both"/>
        <w:rPr>
          <w:rFonts w:ascii="Times New Roman" w:hAnsi="Times New Roman" w:cs="Times New Roman"/>
          <w:szCs w:val="28"/>
        </w:rPr>
      </w:pPr>
      <w:r w:rsidRPr="004E25ED">
        <w:rPr>
          <w:rFonts w:ascii="Times New Roman" w:hAnsi="Times New Roman" w:cs="Times New Roman"/>
          <w:szCs w:val="28"/>
        </w:rPr>
        <w:t>________________________________________________________________</w:t>
      </w:r>
      <w:r w:rsidR="00335911">
        <w:rPr>
          <w:rFonts w:ascii="Times New Roman" w:hAnsi="Times New Roman" w:cs="Times New Roman"/>
          <w:szCs w:val="28"/>
        </w:rPr>
        <w:t>_____________</w:t>
      </w:r>
    </w:p>
    <w:p w:rsidR="004E25ED" w:rsidRPr="004E25ED" w:rsidRDefault="004E25ED" w:rsidP="004E25ED">
      <w:pPr>
        <w:jc w:val="both"/>
        <w:rPr>
          <w:rFonts w:ascii="Times New Roman" w:hAnsi="Times New Roman" w:cs="Times New Roman"/>
          <w:szCs w:val="28"/>
        </w:rPr>
      </w:pPr>
      <w:r w:rsidRPr="004E25ED">
        <w:rPr>
          <w:rFonts w:ascii="Times New Roman" w:hAnsi="Times New Roman" w:cs="Times New Roman"/>
          <w:szCs w:val="28"/>
          <w:vertAlign w:val="superscript"/>
        </w:rPr>
        <w:t xml:space="preserve">(если имелась или имеется судимость, указываются соответствующие сведения, а если судимость снята или погашена, – </w:t>
      </w:r>
    </w:p>
    <w:p w:rsidR="004E25ED" w:rsidRPr="004E25ED" w:rsidRDefault="004E25ED" w:rsidP="004E25ED">
      <w:pPr>
        <w:rPr>
          <w:rFonts w:ascii="Times New Roman" w:hAnsi="Times New Roman" w:cs="Times New Roman"/>
          <w:szCs w:val="28"/>
        </w:rPr>
      </w:pPr>
      <w:r w:rsidRPr="004E25ED">
        <w:rPr>
          <w:rFonts w:ascii="Times New Roman" w:hAnsi="Times New Roman" w:cs="Times New Roman"/>
          <w:szCs w:val="28"/>
        </w:rPr>
        <w:t>_____________________________________________________</w:t>
      </w:r>
      <w:r w:rsidR="002A727E">
        <w:rPr>
          <w:rFonts w:ascii="Times New Roman" w:hAnsi="Times New Roman" w:cs="Times New Roman"/>
          <w:szCs w:val="28"/>
        </w:rPr>
        <w:t>___________________</w:t>
      </w:r>
      <w:r w:rsidR="00335911">
        <w:rPr>
          <w:rFonts w:ascii="Times New Roman" w:hAnsi="Times New Roman" w:cs="Times New Roman"/>
          <w:szCs w:val="28"/>
        </w:rPr>
        <w:t>_____</w:t>
      </w:r>
    </w:p>
    <w:p w:rsidR="004E25ED" w:rsidRPr="004E25ED" w:rsidRDefault="004E25ED" w:rsidP="004E25ED">
      <w:pPr>
        <w:rPr>
          <w:rFonts w:ascii="Times New Roman" w:hAnsi="Times New Roman" w:cs="Times New Roman"/>
          <w:szCs w:val="28"/>
          <w:vertAlign w:val="superscript"/>
        </w:rPr>
      </w:pPr>
      <w:r w:rsidRPr="004E25ED">
        <w:rPr>
          <w:rFonts w:ascii="Times New Roman" w:hAnsi="Times New Roman" w:cs="Times New Roman"/>
          <w:szCs w:val="28"/>
          <w:vertAlign w:val="superscript"/>
        </w:rPr>
        <w:t>также сведения о дате снятия или погашения судимости)</w:t>
      </w:r>
    </w:p>
    <w:p w:rsidR="004E25ED" w:rsidRPr="004E25ED" w:rsidRDefault="004E25ED" w:rsidP="004E25ED">
      <w:pPr>
        <w:shd w:val="clear" w:color="auto" w:fill="FFFFFF"/>
        <w:jc w:val="center"/>
        <w:rPr>
          <w:rFonts w:ascii="Times New Roman" w:hAnsi="Times New Roman" w:cs="Times New Roman"/>
          <w:szCs w:val="28"/>
        </w:rPr>
      </w:pPr>
    </w:p>
    <w:p w:rsidR="008C4B40" w:rsidRDefault="008C4B40" w:rsidP="004E25ED">
      <w:pPr>
        <w:shd w:val="clear" w:color="auto" w:fill="FFFFFF"/>
        <w:jc w:val="center"/>
        <w:rPr>
          <w:rFonts w:ascii="Times New Roman" w:hAnsi="Times New Roman" w:cs="Times New Roman"/>
          <w:szCs w:val="28"/>
        </w:rPr>
      </w:pPr>
    </w:p>
    <w:p w:rsidR="008C4B40" w:rsidRDefault="008C4B40" w:rsidP="004E25ED">
      <w:pPr>
        <w:shd w:val="clear" w:color="auto" w:fill="FFFFFF"/>
        <w:jc w:val="center"/>
        <w:rPr>
          <w:rFonts w:ascii="Times New Roman" w:hAnsi="Times New Roman" w:cs="Times New Roman"/>
          <w:szCs w:val="28"/>
        </w:rPr>
      </w:pPr>
    </w:p>
    <w:p w:rsidR="008C4B40" w:rsidRDefault="008C4B40" w:rsidP="004E25ED">
      <w:pPr>
        <w:shd w:val="clear" w:color="auto" w:fill="FFFFFF"/>
        <w:jc w:val="center"/>
        <w:rPr>
          <w:rFonts w:ascii="Times New Roman" w:hAnsi="Times New Roman" w:cs="Times New Roman"/>
          <w:szCs w:val="28"/>
        </w:rPr>
      </w:pPr>
    </w:p>
    <w:p w:rsidR="008C4B40" w:rsidRDefault="008C4B40" w:rsidP="004E25ED">
      <w:pPr>
        <w:shd w:val="clear" w:color="auto" w:fill="FFFFFF"/>
        <w:jc w:val="center"/>
        <w:rPr>
          <w:rFonts w:ascii="Times New Roman" w:hAnsi="Times New Roman" w:cs="Times New Roman"/>
          <w:szCs w:val="28"/>
        </w:rPr>
      </w:pPr>
    </w:p>
    <w:p w:rsidR="008C4B40" w:rsidRDefault="008C4B40" w:rsidP="004E25ED">
      <w:pPr>
        <w:shd w:val="clear" w:color="auto" w:fill="FFFFFF"/>
        <w:jc w:val="center"/>
        <w:rPr>
          <w:rFonts w:ascii="Times New Roman" w:hAnsi="Times New Roman" w:cs="Times New Roman"/>
          <w:szCs w:val="28"/>
        </w:rPr>
      </w:pPr>
    </w:p>
    <w:p w:rsidR="008C4B40" w:rsidRDefault="008C4B40" w:rsidP="004E25ED">
      <w:pPr>
        <w:shd w:val="clear" w:color="auto" w:fill="FFFFFF"/>
        <w:jc w:val="center"/>
        <w:rPr>
          <w:rFonts w:ascii="Times New Roman" w:hAnsi="Times New Roman" w:cs="Times New Roman"/>
          <w:szCs w:val="28"/>
        </w:rPr>
      </w:pPr>
    </w:p>
    <w:p w:rsidR="008C4B40" w:rsidRDefault="008C4B40" w:rsidP="004E25ED">
      <w:pPr>
        <w:shd w:val="clear" w:color="auto" w:fill="FFFFFF"/>
        <w:jc w:val="center"/>
        <w:rPr>
          <w:rFonts w:ascii="Times New Roman" w:hAnsi="Times New Roman" w:cs="Times New Roman"/>
          <w:szCs w:val="28"/>
        </w:rPr>
      </w:pPr>
    </w:p>
    <w:p w:rsidR="008C4B40" w:rsidRDefault="008C4B40" w:rsidP="004E25ED">
      <w:pPr>
        <w:shd w:val="clear" w:color="auto" w:fill="FFFFFF"/>
        <w:jc w:val="center"/>
        <w:rPr>
          <w:rFonts w:ascii="Times New Roman" w:hAnsi="Times New Roman" w:cs="Times New Roman"/>
          <w:szCs w:val="28"/>
        </w:rPr>
      </w:pPr>
    </w:p>
    <w:p w:rsidR="004E25ED" w:rsidRPr="004E25ED" w:rsidRDefault="004E25ED" w:rsidP="004E25ED">
      <w:pPr>
        <w:shd w:val="clear" w:color="auto" w:fill="FFFFFF"/>
        <w:jc w:val="center"/>
        <w:rPr>
          <w:rFonts w:ascii="Times New Roman" w:hAnsi="Times New Roman" w:cs="Times New Roman"/>
          <w:szCs w:val="28"/>
        </w:rPr>
      </w:pPr>
      <w:r w:rsidRPr="004E25ED">
        <w:rPr>
          <w:rFonts w:ascii="Times New Roman" w:hAnsi="Times New Roman" w:cs="Times New Roman"/>
          <w:szCs w:val="28"/>
        </w:rPr>
        <w:t>Заявление о допуске к участию в конкурсе</w:t>
      </w:r>
    </w:p>
    <w:p w:rsidR="004E25ED" w:rsidRPr="004E25ED" w:rsidRDefault="004E25ED" w:rsidP="004E25ED">
      <w:pPr>
        <w:shd w:val="clear" w:color="auto" w:fill="FFFFFF"/>
        <w:ind w:firstLine="720"/>
        <w:jc w:val="both"/>
        <w:rPr>
          <w:rFonts w:ascii="Times New Roman" w:hAnsi="Times New Roman" w:cs="Times New Roman"/>
          <w:szCs w:val="28"/>
        </w:rPr>
      </w:pPr>
    </w:p>
    <w:p w:rsidR="004E25ED" w:rsidRPr="004E25ED" w:rsidRDefault="004E25ED" w:rsidP="004E25ED">
      <w:pPr>
        <w:shd w:val="clear" w:color="auto" w:fill="FFFFFF"/>
        <w:ind w:firstLine="720"/>
        <w:jc w:val="both"/>
        <w:rPr>
          <w:rFonts w:ascii="Times New Roman" w:hAnsi="Times New Roman" w:cs="Times New Roman"/>
          <w:szCs w:val="28"/>
        </w:rPr>
      </w:pPr>
      <w:r w:rsidRPr="004E25ED">
        <w:rPr>
          <w:rFonts w:ascii="Times New Roman" w:hAnsi="Times New Roman" w:cs="Times New Roman"/>
          <w:szCs w:val="28"/>
        </w:rPr>
        <w:t xml:space="preserve">Прошу допустить меня к участию в конкурсе по отбору кандидатур на должность Главы </w:t>
      </w:r>
      <w:r w:rsidR="002A727E">
        <w:rPr>
          <w:rFonts w:ascii="Times New Roman" w:hAnsi="Times New Roman" w:cs="Times New Roman"/>
          <w:szCs w:val="28"/>
        </w:rPr>
        <w:t>Мирне</w:t>
      </w:r>
      <w:r w:rsidRPr="004E25ED">
        <w:rPr>
          <w:rFonts w:ascii="Times New Roman" w:hAnsi="Times New Roman" w:cs="Times New Roman"/>
          <w:szCs w:val="28"/>
        </w:rPr>
        <w:t>нского сельского поселения.</w:t>
      </w:r>
    </w:p>
    <w:p w:rsidR="004E25ED" w:rsidRPr="004E25ED" w:rsidRDefault="004E25ED" w:rsidP="004E25ED">
      <w:pPr>
        <w:shd w:val="clear" w:color="auto" w:fill="FFFFFF"/>
        <w:ind w:firstLine="720"/>
        <w:jc w:val="both"/>
        <w:rPr>
          <w:rFonts w:ascii="Times New Roman" w:hAnsi="Times New Roman" w:cs="Times New Roman"/>
          <w:szCs w:val="28"/>
        </w:rPr>
      </w:pPr>
      <w:r w:rsidRPr="004E25ED">
        <w:rPr>
          <w:rFonts w:ascii="Times New Roman" w:hAnsi="Times New Roman" w:cs="Times New Roman"/>
          <w:szCs w:val="28"/>
        </w:rPr>
        <w:t xml:space="preserve">С условиями конкурса ознакомлен. </w:t>
      </w:r>
    </w:p>
    <w:p w:rsidR="004E25ED" w:rsidRPr="004E25ED" w:rsidRDefault="004E25ED" w:rsidP="004E25ED">
      <w:pPr>
        <w:shd w:val="clear" w:color="auto" w:fill="FFFFFF"/>
        <w:ind w:firstLine="720"/>
        <w:jc w:val="both"/>
        <w:rPr>
          <w:rFonts w:ascii="Times New Roman" w:hAnsi="Times New Roman" w:cs="Times New Roman"/>
          <w:szCs w:val="28"/>
        </w:rPr>
      </w:pPr>
      <w:r w:rsidRPr="004E25ED">
        <w:rPr>
          <w:rFonts w:ascii="Times New Roman" w:hAnsi="Times New Roman" w:cs="Times New Roman"/>
          <w:szCs w:val="28"/>
        </w:rPr>
        <w:t>С проведением процедуры оформления допуска к работе со сведениями, составляющими государственную и иную, охраняемую законом тайну, согласен.</w:t>
      </w:r>
    </w:p>
    <w:p w:rsidR="004E25ED" w:rsidRPr="004E25ED" w:rsidRDefault="004E25ED" w:rsidP="004E25ED">
      <w:pPr>
        <w:shd w:val="clear" w:color="auto" w:fill="FFFFFF"/>
        <w:ind w:firstLine="720"/>
        <w:jc w:val="both"/>
        <w:rPr>
          <w:rFonts w:ascii="Times New Roman" w:hAnsi="Times New Roman" w:cs="Times New Roman"/>
          <w:szCs w:val="28"/>
        </w:rPr>
      </w:pPr>
      <w:r w:rsidRPr="004E25ED">
        <w:rPr>
          <w:rFonts w:ascii="Times New Roman" w:hAnsi="Times New Roman" w:cs="Times New Roman"/>
          <w:szCs w:val="28"/>
        </w:rPr>
        <w:t xml:space="preserve">Обязуюсь в случае моего избрания на должность Главы </w:t>
      </w:r>
      <w:r w:rsidR="002A727E">
        <w:rPr>
          <w:rFonts w:ascii="Times New Roman" w:hAnsi="Times New Roman" w:cs="Times New Roman"/>
          <w:szCs w:val="28"/>
        </w:rPr>
        <w:t>Мирне</w:t>
      </w:r>
      <w:r w:rsidRPr="004E25ED">
        <w:rPr>
          <w:rFonts w:ascii="Times New Roman" w:hAnsi="Times New Roman" w:cs="Times New Roman"/>
          <w:szCs w:val="28"/>
        </w:rPr>
        <w:t>нского сельского поселения сложить с себя полномочия, несовместимые со статусом главы муниципального образования.</w:t>
      </w:r>
    </w:p>
    <w:p w:rsidR="004E25ED" w:rsidRPr="004E25ED" w:rsidRDefault="004E25ED" w:rsidP="004E25ED">
      <w:pPr>
        <w:shd w:val="clear" w:color="auto" w:fill="FFFFFF"/>
        <w:ind w:firstLine="720"/>
        <w:jc w:val="both"/>
        <w:rPr>
          <w:rFonts w:ascii="Times New Roman" w:hAnsi="Times New Roman" w:cs="Times New Roman"/>
          <w:szCs w:val="28"/>
        </w:rPr>
      </w:pPr>
      <w:r w:rsidRPr="004E25ED">
        <w:rPr>
          <w:rFonts w:ascii="Times New Roman" w:hAnsi="Times New Roman" w:cs="Times New Roman"/>
          <w:szCs w:val="28"/>
        </w:rPr>
        <w:t>Опись представленных документов прилагаю: (приложение).</w:t>
      </w:r>
    </w:p>
    <w:p w:rsidR="004E25ED" w:rsidRPr="004E25ED" w:rsidRDefault="004E25ED" w:rsidP="004E25ED">
      <w:pPr>
        <w:shd w:val="clear" w:color="auto" w:fill="FFFFFF"/>
        <w:ind w:firstLine="720"/>
        <w:jc w:val="both"/>
        <w:rPr>
          <w:rFonts w:ascii="Times New Roman" w:hAnsi="Times New Roman" w:cs="Times New Roman"/>
          <w:szCs w:val="28"/>
        </w:rPr>
      </w:pPr>
    </w:p>
    <w:p w:rsidR="004E25ED" w:rsidRPr="004E25ED" w:rsidRDefault="004E25ED" w:rsidP="004E25ED">
      <w:pPr>
        <w:shd w:val="clear" w:color="auto" w:fill="FFFFFF"/>
        <w:ind w:firstLine="720"/>
        <w:jc w:val="both"/>
        <w:rPr>
          <w:rFonts w:ascii="Times New Roman" w:hAnsi="Times New Roman" w:cs="Times New Roman"/>
          <w:szCs w:val="28"/>
        </w:rPr>
      </w:pPr>
    </w:p>
    <w:p w:rsidR="004E25ED" w:rsidRPr="004E25ED" w:rsidRDefault="004E25ED" w:rsidP="004E25ED">
      <w:pPr>
        <w:shd w:val="clear" w:color="auto" w:fill="FFFFFF"/>
        <w:jc w:val="both"/>
        <w:rPr>
          <w:rFonts w:ascii="Times New Roman" w:hAnsi="Times New Roman" w:cs="Times New Roman"/>
          <w:szCs w:val="28"/>
        </w:rPr>
      </w:pPr>
      <w:r w:rsidRPr="004E25ED">
        <w:rPr>
          <w:rFonts w:ascii="Times New Roman" w:hAnsi="Times New Roman" w:cs="Times New Roman"/>
          <w:szCs w:val="28"/>
        </w:rPr>
        <w:t>«___»____________20___г.               ________________/ __________________</w:t>
      </w:r>
    </w:p>
    <w:p w:rsidR="004E25ED" w:rsidRPr="004E25ED" w:rsidRDefault="004E25ED" w:rsidP="004E25ED">
      <w:pPr>
        <w:shd w:val="clear" w:color="auto" w:fill="FFFFFF"/>
        <w:jc w:val="both"/>
        <w:rPr>
          <w:rFonts w:ascii="Times New Roman" w:hAnsi="Times New Roman" w:cs="Times New Roman"/>
          <w:szCs w:val="28"/>
        </w:rPr>
      </w:pPr>
      <w:r w:rsidRPr="004E25ED">
        <w:rPr>
          <w:rFonts w:ascii="Times New Roman" w:hAnsi="Times New Roman" w:cs="Times New Roman"/>
          <w:szCs w:val="28"/>
        </w:rPr>
        <w:t xml:space="preserve">                                                              (подпись)             (расшифровка подписи)</w:t>
      </w:r>
    </w:p>
    <w:p w:rsidR="004E25ED" w:rsidRPr="004E25ED" w:rsidRDefault="004E25ED" w:rsidP="004E25ED">
      <w:pPr>
        <w:rPr>
          <w:rFonts w:ascii="Times New Roman" w:hAnsi="Times New Roman" w:cs="Times New Roman"/>
          <w:szCs w:val="28"/>
        </w:rPr>
      </w:pPr>
    </w:p>
    <w:p w:rsidR="004E25ED" w:rsidRPr="004E25ED" w:rsidRDefault="004E25ED" w:rsidP="004E25ED">
      <w:pPr>
        <w:rPr>
          <w:rFonts w:ascii="Times New Roman" w:hAnsi="Times New Roman" w:cs="Times New Roman"/>
          <w:szCs w:val="28"/>
        </w:rPr>
      </w:pPr>
    </w:p>
    <w:p w:rsidR="004E25ED" w:rsidRPr="004E25ED" w:rsidRDefault="004E25ED" w:rsidP="004E25ED">
      <w:pPr>
        <w:rPr>
          <w:rFonts w:ascii="Times New Roma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p>
    <w:p w:rsidR="008C4B40" w:rsidRDefault="008C4B40" w:rsidP="004E25ED">
      <w:pPr>
        <w:jc w:val="right"/>
        <w:rPr>
          <w:rFonts w:ascii="Times New Roman" w:eastAsia="SimSun" w:hAnsi="Times New Roman" w:cs="Times New Roman"/>
          <w:szCs w:val="28"/>
        </w:rPr>
      </w:pPr>
    </w:p>
    <w:p w:rsidR="00335911" w:rsidRDefault="00335911" w:rsidP="004E25ED">
      <w:pPr>
        <w:jc w:val="right"/>
        <w:rPr>
          <w:rFonts w:ascii="Times New Roman" w:eastAsia="SimSun" w:hAnsi="Times New Roman" w:cs="Times New Roman"/>
          <w:szCs w:val="28"/>
        </w:rPr>
      </w:pPr>
    </w:p>
    <w:p w:rsidR="004E25ED" w:rsidRPr="004E25ED" w:rsidRDefault="004E25ED" w:rsidP="004E25ED">
      <w:pPr>
        <w:jc w:val="right"/>
        <w:rPr>
          <w:rFonts w:ascii="Times New Roman" w:eastAsia="SimSun" w:hAnsi="Times New Roman" w:cs="Times New Roman"/>
          <w:szCs w:val="28"/>
        </w:rPr>
      </w:pPr>
      <w:r w:rsidRPr="004E25ED">
        <w:rPr>
          <w:rFonts w:ascii="Times New Roman" w:eastAsia="SimSun" w:hAnsi="Times New Roman" w:cs="Times New Roman"/>
          <w:szCs w:val="28"/>
        </w:rPr>
        <w:t>ПРИЛОЖЕНИЕ №3</w:t>
      </w:r>
    </w:p>
    <w:p w:rsidR="002A727E" w:rsidRDefault="004E25ED" w:rsidP="004E25ED">
      <w:pPr>
        <w:shd w:val="clear" w:color="auto" w:fill="FFFFFF"/>
        <w:tabs>
          <w:tab w:val="left" w:pos="4820"/>
        </w:tabs>
        <w:jc w:val="right"/>
        <w:rPr>
          <w:rFonts w:ascii="Times New Roman" w:hAnsi="Times New Roman" w:cs="Times New Roman"/>
          <w:szCs w:val="28"/>
        </w:rPr>
      </w:pPr>
      <w:r w:rsidRPr="004E25ED">
        <w:rPr>
          <w:rFonts w:ascii="Times New Roman" w:eastAsia="SimSun" w:hAnsi="Times New Roman" w:cs="Times New Roman"/>
          <w:szCs w:val="28"/>
        </w:rPr>
        <w:t xml:space="preserve">                                                                       </w:t>
      </w:r>
      <w:r w:rsidRPr="004E25ED">
        <w:rPr>
          <w:rFonts w:ascii="Times New Roman" w:hAnsi="Times New Roman" w:cs="Times New Roman"/>
          <w:szCs w:val="28"/>
        </w:rPr>
        <w:t xml:space="preserve">к Положению о порядке проведения </w:t>
      </w:r>
    </w:p>
    <w:p w:rsidR="004E25ED" w:rsidRPr="004E25ED" w:rsidRDefault="004E25ED" w:rsidP="004E25ED">
      <w:pPr>
        <w:shd w:val="clear" w:color="auto" w:fill="FFFFFF"/>
        <w:tabs>
          <w:tab w:val="left" w:pos="4820"/>
        </w:tabs>
        <w:jc w:val="right"/>
        <w:rPr>
          <w:rFonts w:ascii="Times New Roman" w:hAnsi="Times New Roman" w:cs="Times New Roman"/>
          <w:szCs w:val="28"/>
        </w:rPr>
      </w:pPr>
      <w:r w:rsidRPr="004E25ED">
        <w:rPr>
          <w:rFonts w:ascii="Times New Roman" w:hAnsi="Times New Roman" w:cs="Times New Roman"/>
          <w:szCs w:val="28"/>
        </w:rPr>
        <w:t xml:space="preserve">конкурса по отбору кандидатур на должность Главы </w:t>
      </w:r>
    </w:p>
    <w:p w:rsidR="004E25ED" w:rsidRPr="004E25ED" w:rsidRDefault="002A727E" w:rsidP="004E25ED">
      <w:pPr>
        <w:shd w:val="clear" w:color="auto" w:fill="FFFFFF"/>
        <w:tabs>
          <w:tab w:val="left" w:pos="4820"/>
        </w:tabs>
        <w:jc w:val="right"/>
        <w:rPr>
          <w:rFonts w:ascii="Times New Roman" w:hAnsi="Times New Roman" w:cs="Times New Roman"/>
          <w:szCs w:val="28"/>
        </w:rPr>
      </w:pPr>
      <w:r>
        <w:rPr>
          <w:rFonts w:ascii="Times New Roman" w:hAnsi="Times New Roman" w:cs="Times New Roman"/>
          <w:szCs w:val="28"/>
        </w:rPr>
        <w:t>Мирне</w:t>
      </w:r>
      <w:r w:rsidR="004E25ED" w:rsidRPr="004E25ED">
        <w:rPr>
          <w:rFonts w:ascii="Times New Roman" w:hAnsi="Times New Roman" w:cs="Times New Roman"/>
          <w:szCs w:val="28"/>
        </w:rPr>
        <w:t>нского сельского поселения</w:t>
      </w:r>
    </w:p>
    <w:p w:rsidR="004E25ED" w:rsidRPr="004E25ED" w:rsidRDefault="004E25ED" w:rsidP="004E25ED">
      <w:pPr>
        <w:jc w:val="right"/>
        <w:rPr>
          <w:rFonts w:ascii="Times New Roman" w:eastAsia="SimSun" w:hAnsi="Times New Roman" w:cs="Times New Roman"/>
          <w:b/>
          <w:bCs/>
          <w:szCs w:val="28"/>
        </w:rPr>
      </w:pPr>
      <w:r w:rsidRPr="004E25ED">
        <w:rPr>
          <w:rFonts w:ascii="Times New Roman" w:hAnsi="Times New Roman" w:cs="Times New Roman"/>
          <w:szCs w:val="28"/>
        </w:rPr>
        <w:t xml:space="preserve">                                                                                                              (Форма)</w:t>
      </w:r>
    </w:p>
    <w:p w:rsidR="004E25ED" w:rsidRPr="004E25ED" w:rsidRDefault="004E25ED" w:rsidP="004E25ED">
      <w:pPr>
        <w:jc w:val="both"/>
        <w:rPr>
          <w:rFonts w:ascii="Times New Roman" w:eastAsia="SimSun" w:hAnsi="Times New Roman" w:cs="Times New Roman"/>
          <w:b/>
          <w:bCs/>
          <w:szCs w:val="28"/>
        </w:rPr>
      </w:pPr>
    </w:p>
    <w:p w:rsidR="008C4B40" w:rsidRDefault="004E25ED" w:rsidP="004E25ED">
      <w:pPr>
        <w:jc w:val="center"/>
        <w:rPr>
          <w:rFonts w:ascii="Times New Roman" w:eastAsia="SimSun" w:hAnsi="Times New Roman" w:cs="Times New Roman"/>
          <w:bCs/>
          <w:szCs w:val="28"/>
        </w:rPr>
      </w:pPr>
      <w:r w:rsidRPr="004E25ED">
        <w:rPr>
          <w:rFonts w:ascii="Times New Roman" w:eastAsia="SimSun" w:hAnsi="Times New Roman" w:cs="Times New Roman"/>
          <w:bCs/>
          <w:szCs w:val="28"/>
        </w:rPr>
        <w:t xml:space="preserve">Согласие на обработку персональных данных кандидата на должность Главы </w:t>
      </w:r>
    </w:p>
    <w:p w:rsidR="004E25ED" w:rsidRPr="004E25ED" w:rsidRDefault="002A727E" w:rsidP="004E25ED">
      <w:pPr>
        <w:jc w:val="center"/>
        <w:rPr>
          <w:rFonts w:ascii="Times New Roman" w:hAnsi="Times New Roman" w:cs="Times New Roman"/>
          <w:szCs w:val="28"/>
        </w:rPr>
      </w:pPr>
      <w:r>
        <w:rPr>
          <w:rFonts w:ascii="Times New Roman" w:hAnsi="Times New Roman" w:cs="Times New Roman"/>
          <w:szCs w:val="28"/>
        </w:rPr>
        <w:t>Мирне</w:t>
      </w:r>
      <w:r w:rsidR="004E25ED" w:rsidRPr="004E25ED">
        <w:rPr>
          <w:rFonts w:ascii="Times New Roman" w:hAnsi="Times New Roman" w:cs="Times New Roman"/>
          <w:szCs w:val="28"/>
        </w:rPr>
        <w:t xml:space="preserve">нского сельского поселения </w:t>
      </w:r>
    </w:p>
    <w:p w:rsidR="002A727E" w:rsidRDefault="004E25ED" w:rsidP="004E25ED">
      <w:pPr>
        <w:jc w:val="center"/>
        <w:rPr>
          <w:rFonts w:ascii="Times New Roman" w:eastAsia="SimSun" w:hAnsi="Times New Roman" w:cs="Times New Roman"/>
          <w:bCs/>
          <w:szCs w:val="28"/>
        </w:rPr>
      </w:pPr>
      <w:r w:rsidRPr="004E25ED">
        <w:rPr>
          <w:rFonts w:ascii="Times New Roman" w:eastAsia="SimSun" w:hAnsi="Times New Roman" w:cs="Times New Roman"/>
          <w:bCs/>
          <w:szCs w:val="28"/>
        </w:rPr>
        <w:t>в конкурсную комиссию</w:t>
      </w:r>
      <w:r w:rsidR="002A727E">
        <w:rPr>
          <w:rFonts w:ascii="Times New Roman" w:eastAsia="SimSun" w:hAnsi="Times New Roman" w:cs="Times New Roman"/>
          <w:bCs/>
          <w:szCs w:val="28"/>
        </w:rPr>
        <w:t xml:space="preserve"> </w:t>
      </w:r>
      <w:r w:rsidRPr="004E25ED">
        <w:rPr>
          <w:rFonts w:ascii="Times New Roman" w:eastAsia="SimSun" w:hAnsi="Times New Roman" w:cs="Times New Roman"/>
          <w:bCs/>
          <w:szCs w:val="28"/>
        </w:rPr>
        <w:t xml:space="preserve">по отбору кандидатур на должность Главы </w:t>
      </w:r>
    </w:p>
    <w:p w:rsidR="004E25ED" w:rsidRDefault="002A727E" w:rsidP="004E25ED">
      <w:pPr>
        <w:jc w:val="center"/>
        <w:rPr>
          <w:rFonts w:ascii="Times New Roman" w:eastAsia="SimSun" w:hAnsi="Times New Roman" w:cs="Times New Roman"/>
          <w:bCs/>
          <w:szCs w:val="28"/>
        </w:rPr>
      </w:pPr>
      <w:r>
        <w:rPr>
          <w:rFonts w:ascii="Times New Roman" w:hAnsi="Times New Roman" w:cs="Times New Roman"/>
          <w:szCs w:val="28"/>
        </w:rPr>
        <w:t>Мирне</w:t>
      </w:r>
      <w:r w:rsidR="004E25ED" w:rsidRPr="004E25ED">
        <w:rPr>
          <w:rFonts w:ascii="Times New Roman" w:hAnsi="Times New Roman" w:cs="Times New Roman"/>
          <w:szCs w:val="28"/>
        </w:rPr>
        <w:t xml:space="preserve">нского сельского поселения </w:t>
      </w:r>
      <w:r w:rsidR="004E25ED" w:rsidRPr="004E25ED">
        <w:rPr>
          <w:rFonts w:ascii="Times New Roman" w:eastAsia="SimSun" w:hAnsi="Times New Roman" w:cs="Times New Roman"/>
          <w:bCs/>
          <w:szCs w:val="28"/>
        </w:rPr>
        <w:t>и иных субъектов персональных данных</w:t>
      </w:r>
    </w:p>
    <w:p w:rsidR="008C4B40" w:rsidRPr="004E25ED" w:rsidRDefault="008C4B40" w:rsidP="004E25ED">
      <w:pPr>
        <w:jc w:val="center"/>
        <w:rPr>
          <w:rFonts w:ascii="Times New Roman" w:eastAsia="SimSun" w:hAnsi="Times New Roman" w:cs="Times New Roman"/>
          <w:bCs/>
          <w:szCs w:val="28"/>
        </w:rPr>
      </w:pPr>
    </w:p>
    <w:p w:rsidR="002A727E" w:rsidRDefault="004E25ED" w:rsidP="004E25ED">
      <w:pPr>
        <w:jc w:val="center"/>
        <w:rPr>
          <w:rFonts w:ascii="Times New Roman" w:hAnsi="Times New Roman" w:cs="Times New Roman"/>
          <w:color w:val="000000"/>
          <w:szCs w:val="28"/>
          <w:u w:val="single"/>
        </w:rPr>
      </w:pPr>
      <w:r w:rsidRPr="004E25ED">
        <w:rPr>
          <w:rFonts w:ascii="Times New Roman" w:eastAsia="SimSun" w:hAnsi="Times New Roman" w:cs="Times New Roman"/>
          <w:bCs/>
          <w:szCs w:val="28"/>
          <w:u w:val="single"/>
        </w:rPr>
        <w:t>(</w:t>
      </w:r>
      <w:r w:rsidRPr="004E25ED">
        <w:rPr>
          <w:rFonts w:ascii="Times New Roman" w:hAnsi="Times New Roman" w:cs="Times New Roman"/>
          <w:color w:val="000000"/>
          <w:szCs w:val="28"/>
          <w:u w:val="single"/>
        </w:rPr>
        <w:t xml:space="preserve">согласие на обработку персональных данных, разрешённых субъектом персональных данных </w:t>
      </w:r>
    </w:p>
    <w:p w:rsidR="004E25ED" w:rsidRPr="004E25ED" w:rsidRDefault="004E25ED" w:rsidP="004E25ED">
      <w:pPr>
        <w:jc w:val="center"/>
        <w:rPr>
          <w:rFonts w:ascii="Times New Roman" w:eastAsia="SimSun" w:hAnsi="Times New Roman" w:cs="Times New Roman"/>
          <w:bCs/>
          <w:szCs w:val="28"/>
          <w:u w:val="single"/>
        </w:rPr>
      </w:pPr>
      <w:r w:rsidRPr="004E25ED">
        <w:rPr>
          <w:rFonts w:ascii="Times New Roman" w:hAnsi="Times New Roman" w:cs="Times New Roman"/>
          <w:color w:val="000000"/>
          <w:szCs w:val="28"/>
          <w:u w:val="single"/>
        </w:rPr>
        <w:t>для распространения</w:t>
      </w:r>
      <w:r w:rsidRPr="004E25ED">
        <w:rPr>
          <w:rFonts w:ascii="Times New Roman" w:eastAsia="SimSun" w:hAnsi="Times New Roman" w:cs="Times New Roman"/>
          <w:bCs/>
          <w:szCs w:val="28"/>
          <w:u w:val="single"/>
        </w:rPr>
        <w:t>)</w:t>
      </w:r>
    </w:p>
    <w:p w:rsidR="004E25ED" w:rsidRPr="004E25ED" w:rsidRDefault="004E25ED" w:rsidP="004E25ED">
      <w:pPr>
        <w:jc w:val="center"/>
        <w:rPr>
          <w:rFonts w:ascii="Times New Roman" w:eastAsia="SimSun" w:hAnsi="Times New Roman" w:cs="Times New Roman"/>
          <w:szCs w:val="28"/>
          <w:u w:val="single"/>
        </w:rPr>
      </w:pPr>
    </w:p>
    <w:p w:rsidR="004E25ED" w:rsidRPr="004E25ED" w:rsidRDefault="004E25ED" w:rsidP="004E25ED">
      <w:pPr>
        <w:jc w:val="both"/>
        <w:rPr>
          <w:rFonts w:ascii="Times New Roman" w:eastAsia="SimSun" w:hAnsi="Times New Roman" w:cs="Times New Roman"/>
          <w:szCs w:val="28"/>
        </w:rPr>
      </w:pPr>
      <w:r w:rsidRPr="004E25ED">
        <w:rPr>
          <w:rFonts w:ascii="Times New Roman" w:eastAsia="SimSun" w:hAnsi="Times New Roman" w:cs="Times New Roman"/>
          <w:szCs w:val="28"/>
        </w:rPr>
        <w:t>Я, ________________________________________</w:t>
      </w:r>
      <w:r w:rsidR="002A727E">
        <w:rPr>
          <w:rFonts w:ascii="Times New Roman" w:eastAsia="SimSun" w:hAnsi="Times New Roman" w:cs="Times New Roman"/>
          <w:szCs w:val="28"/>
        </w:rPr>
        <w:t>_______________</w:t>
      </w:r>
      <w:r w:rsidRPr="004E25ED">
        <w:rPr>
          <w:rFonts w:ascii="Times New Roman" w:eastAsia="SimSun" w:hAnsi="Times New Roman" w:cs="Times New Roman"/>
          <w:szCs w:val="28"/>
        </w:rPr>
        <w:t>__</w:t>
      </w:r>
      <w:r w:rsidR="002A727E">
        <w:rPr>
          <w:rFonts w:ascii="Times New Roman" w:eastAsia="SimSun" w:hAnsi="Times New Roman" w:cs="Times New Roman"/>
          <w:szCs w:val="28"/>
        </w:rPr>
        <w:t>_</w:t>
      </w:r>
      <w:r w:rsidRPr="004E25ED">
        <w:rPr>
          <w:rFonts w:ascii="Times New Roman" w:eastAsia="SimSun" w:hAnsi="Times New Roman" w:cs="Times New Roman"/>
          <w:szCs w:val="28"/>
        </w:rPr>
        <w:t>_________________,</w:t>
      </w:r>
    </w:p>
    <w:p w:rsidR="004E25ED" w:rsidRPr="004E25ED" w:rsidRDefault="004E25ED" w:rsidP="004E25ED">
      <w:pPr>
        <w:ind w:firstLine="709"/>
        <w:jc w:val="center"/>
        <w:rPr>
          <w:rFonts w:ascii="Times New Roman" w:eastAsia="SimSun" w:hAnsi="Times New Roman" w:cs="Times New Roman"/>
          <w:szCs w:val="28"/>
        </w:rPr>
      </w:pPr>
      <w:r w:rsidRPr="004E25ED">
        <w:rPr>
          <w:rFonts w:ascii="Times New Roman" w:eastAsia="SimSun" w:hAnsi="Times New Roman" w:cs="Times New Roman"/>
          <w:szCs w:val="28"/>
        </w:rPr>
        <w:t>(фамилия, имя, отчество (при его наличии))</w:t>
      </w:r>
    </w:p>
    <w:p w:rsidR="004E25ED" w:rsidRPr="004E25ED" w:rsidRDefault="004E25ED" w:rsidP="004E25ED">
      <w:pPr>
        <w:ind w:firstLine="709"/>
        <w:jc w:val="center"/>
        <w:rPr>
          <w:rFonts w:ascii="Times New Roman" w:eastAsia="SimSun" w:hAnsi="Times New Roman" w:cs="Times New Roman"/>
          <w:szCs w:val="28"/>
        </w:rPr>
      </w:pPr>
    </w:p>
    <w:p w:rsidR="004E25ED" w:rsidRPr="004E25ED" w:rsidRDefault="004E25ED" w:rsidP="004E25ED">
      <w:pPr>
        <w:jc w:val="both"/>
        <w:rPr>
          <w:rFonts w:ascii="Times New Roman" w:eastAsia="SimSun" w:hAnsi="Times New Roman" w:cs="Times New Roman"/>
          <w:szCs w:val="28"/>
        </w:rPr>
      </w:pPr>
      <w:r w:rsidRPr="004E25ED">
        <w:rPr>
          <w:rFonts w:ascii="Times New Roman" w:eastAsia="SimSun" w:hAnsi="Times New Roman" w:cs="Times New Roman"/>
          <w:szCs w:val="28"/>
        </w:rPr>
        <w:t>зарегистрированный(ая) по адресу:__________________</w:t>
      </w:r>
      <w:r w:rsidR="002A727E">
        <w:rPr>
          <w:rFonts w:ascii="Times New Roman" w:eastAsia="SimSun" w:hAnsi="Times New Roman" w:cs="Times New Roman"/>
          <w:szCs w:val="28"/>
        </w:rPr>
        <w:t>__________</w:t>
      </w:r>
      <w:r w:rsidRPr="004E25ED">
        <w:rPr>
          <w:rFonts w:ascii="Times New Roman" w:eastAsia="SimSun" w:hAnsi="Times New Roman" w:cs="Times New Roman"/>
          <w:szCs w:val="28"/>
        </w:rPr>
        <w:t>___________</w:t>
      </w:r>
      <w:r w:rsidR="002A727E">
        <w:rPr>
          <w:rFonts w:ascii="Times New Roman" w:eastAsia="SimSun" w:hAnsi="Times New Roman" w:cs="Times New Roman"/>
          <w:szCs w:val="28"/>
        </w:rPr>
        <w:t>_</w:t>
      </w:r>
      <w:r w:rsidRPr="004E25ED">
        <w:rPr>
          <w:rFonts w:ascii="Times New Roman" w:eastAsia="SimSun" w:hAnsi="Times New Roman" w:cs="Times New Roman"/>
          <w:szCs w:val="28"/>
        </w:rPr>
        <w:t>______</w:t>
      </w:r>
    </w:p>
    <w:p w:rsidR="004E25ED" w:rsidRPr="004E25ED" w:rsidRDefault="004E25ED" w:rsidP="004E25ED">
      <w:pPr>
        <w:jc w:val="both"/>
        <w:rPr>
          <w:rFonts w:ascii="Times New Roman" w:eastAsia="SimSun" w:hAnsi="Times New Roman" w:cs="Times New Roman"/>
          <w:szCs w:val="28"/>
        </w:rPr>
      </w:pPr>
      <w:r w:rsidRPr="004E25ED">
        <w:rPr>
          <w:rFonts w:ascii="Times New Roman" w:eastAsia="SimSun" w:hAnsi="Times New Roman" w:cs="Times New Roman"/>
          <w:szCs w:val="28"/>
        </w:rPr>
        <w:t>__________________________________________________________</w:t>
      </w:r>
      <w:r w:rsidR="002A727E">
        <w:rPr>
          <w:rFonts w:ascii="Times New Roman" w:eastAsia="SimSun" w:hAnsi="Times New Roman" w:cs="Times New Roman"/>
          <w:szCs w:val="28"/>
        </w:rPr>
        <w:t>__________________</w:t>
      </w:r>
      <w:r w:rsidRPr="004E25ED">
        <w:rPr>
          <w:rFonts w:ascii="Times New Roman" w:eastAsia="SimSun" w:hAnsi="Times New Roman" w:cs="Times New Roman"/>
          <w:szCs w:val="28"/>
        </w:rPr>
        <w:t>_,</w:t>
      </w:r>
    </w:p>
    <w:p w:rsidR="004E25ED" w:rsidRPr="004E25ED" w:rsidRDefault="004E25ED" w:rsidP="004E25ED">
      <w:pPr>
        <w:jc w:val="both"/>
        <w:rPr>
          <w:rFonts w:ascii="Times New Roman" w:eastAsia="SimSun" w:hAnsi="Times New Roman" w:cs="Times New Roman"/>
          <w:szCs w:val="28"/>
        </w:rPr>
      </w:pPr>
      <w:r w:rsidRPr="004E25ED">
        <w:rPr>
          <w:rFonts w:ascii="Times New Roman" w:eastAsia="SimSun" w:hAnsi="Times New Roman" w:cs="Times New Roman"/>
          <w:szCs w:val="28"/>
        </w:rPr>
        <w:t>паспорт серия ______ №________, выдан _________________________</w:t>
      </w:r>
      <w:r w:rsidR="002A727E">
        <w:rPr>
          <w:rFonts w:ascii="Times New Roman" w:eastAsia="SimSun" w:hAnsi="Times New Roman" w:cs="Times New Roman"/>
          <w:szCs w:val="28"/>
        </w:rPr>
        <w:t>_________________</w:t>
      </w:r>
    </w:p>
    <w:p w:rsidR="004E25ED" w:rsidRPr="004E25ED" w:rsidRDefault="004E25ED" w:rsidP="004E25ED">
      <w:pPr>
        <w:jc w:val="both"/>
        <w:rPr>
          <w:rFonts w:ascii="Times New Roman" w:eastAsia="SimSun" w:hAnsi="Times New Roman" w:cs="Times New Roman"/>
          <w:szCs w:val="28"/>
        </w:rPr>
      </w:pPr>
      <w:r w:rsidRPr="004E25ED">
        <w:rPr>
          <w:rFonts w:ascii="Times New Roman" w:eastAsia="SimSun" w:hAnsi="Times New Roman" w:cs="Times New Roman"/>
          <w:szCs w:val="28"/>
        </w:rPr>
        <w:t>___________________________________________________________</w:t>
      </w:r>
      <w:r w:rsidR="002A727E">
        <w:rPr>
          <w:rFonts w:ascii="Times New Roman" w:eastAsia="SimSun" w:hAnsi="Times New Roman" w:cs="Times New Roman"/>
          <w:szCs w:val="28"/>
        </w:rPr>
        <w:t>__________________</w:t>
      </w:r>
      <w:r w:rsidRPr="004E25ED">
        <w:rPr>
          <w:rFonts w:ascii="Times New Roman" w:eastAsia="SimSun" w:hAnsi="Times New Roman" w:cs="Times New Roman"/>
          <w:szCs w:val="28"/>
        </w:rPr>
        <w:t>,</w:t>
      </w:r>
    </w:p>
    <w:p w:rsidR="004E25ED" w:rsidRPr="004E25ED" w:rsidRDefault="004E25ED" w:rsidP="004E25ED">
      <w:pPr>
        <w:jc w:val="both"/>
        <w:rPr>
          <w:rFonts w:ascii="Times New Roman" w:eastAsia="SimSun" w:hAnsi="Times New Roman" w:cs="Times New Roman"/>
          <w:szCs w:val="28"/>
        </w:rPr>
      </w:pPr>
      <w:r w:rsidRPr="004E25ED">
        <w:rPr>
          <w:rFonts w:ascii="Times New Roman" w:eastAsia="SimSun" w:hAnsi="Times New Roman" w:cs="Times New Roman"/>
          <w:szCs w:val="28"/>
        </w:rPr>
        <w:t>в соответствии с Федеральным закон</w:t>
      </w:r>
      <w:r w:rsidR="002A727E">
        <w:rPr>
          <w:rFonts w:ascii="Times New Roman" w:eastAsia="SimSun" w:hAnsi="Times New Roman" w:cs="Times New Roman"/>
          <w:szCs w:val="28"/>
        </w:rPr>
        <w:t>ом от 27 июля 2006 года №152-ФЗ</w:t>
      </w:r>
      <w:r w:rsidRPr="004E25ED">
        <w:rPr>
          <w:rFonts w:ascii="Times New Roman" w:eastAsia="SimSun" w:hAnsi="Times New Roman" w:cs="Times New Roman"/>
          <w:szCs w:val="28"/>
        </w:rPr>
        <w:t xml:space="preserve"> «О персональных данных» (далее – Федеральный закон от 27 июля 2006 года №152-ФЗ) даю согласие на обработку своих персональных данных и иных субъектов персональных данных конкурсной комиссии по отбору кандидатур на должность Главы </w:t>
      </w:r>
      <w:r w:rsidR="002A727E">
        <w:rPr>
          <w:rFonts w:ascii="Times New Roman" w:hAnsi="Times New Roman" w:cs="Times New Roman"/>
          <w:szCs w:val="28"/>
        </w:rPr>
        <w:t>Мирне</w:t>
      </w:r>
      <w:r w:rsidRPr="004E25ED">
        <w:rPr>
          <w:rFonts w:ascii="Times New Roman" w:hAnsi="Times New Roman" w:cs="Times New Roman"/>
          <w:szCs w:val="28"/>
        </w:rPr>
        <w:t>нского сельского поселения</w:t>
      </w:r>
      <w:r w:rsidRPr="004E25ED">
        <w:rPr>
          <w:rFonts w:ascii="Times New Roman" w:eastAsia="SimSun" w:hAnsi="Times New Roman" w:cs="Times New Roman"/>
          <w:szCs w:val="28"/>
        </w:rPr>
        <w:t>, расположенной по адресу: 45</w:t>
      </w:r>
      <w:r w:rsidR="00335911">
        <w:rPr>
          <w:rFonts w:ascii="Times New Roman" w:eastAsia="SimSun" w:hAnsi="Times New Roman" w:cs="Times New Roman"/>
          <w:szCs w:val="28"/>
        </w:rPr>
        <w:t>6514</w:t>
      </w:r>
      <w:r w:rsidRPr="004E25ED">
        <w:rPr>
          <w:rFonts w:ascii="Times New Roman" w:eastAsia="SimSun" w:hAnsi="Times New Roman" w:cs="Times New Roman"/>
          <w:szCs w:val="28"/>
        </w:rPr>
        <w:t xml:space="preserve">, </w:t>
      </w:r>
      <w:r w:rsidR="00335911" w:rsidRPr="00335911">
        <w:rPr>
          <w:rFonts w:ascii="Times New Roman" w:hAnsi="Times New Roman" w:cs="Times New Roman"/>
        </w:rPr>
        <w:t>Челябинская область, Сосновский район,  п. Мирный,  ул.  Ленина, д. 12</w:t>
      </w:r>
      <w:r w:rsidRPr="00335911">
        <w:rPr>
          <w:rFonts w:ascii="Times New Roman" w:eastAsia="SimSun" w:hAnsi="Times New Roman" w:cs="Times New Roman"/>
          <w:szCs w:val="28"/>
        </w:rPr>
        <w:t>,</w:t>
      </w:r>
      <w:r w:rsidRPr="004E25ED">
        <w:rPr>
          <w:rFonts w:ascii="Times New Roman" w:eastAsia="SimSun" w:hAnsi="Times New Roman" w:cs="Times New Roman"/>
          <w:szCs w:val="28"/>
        </w:rPr>
        <w:t xml:space="preserve"> совершение действий, предусмотренных Федеральным законом от 27 июля 2006 года №152-ФЗ со всеми данными, которые находятся в распоряжении конкурсной комиссии по отбору кандидатур на должность Главы </w:t>
      </w:r>
      <w:r w:rsidR="002A727E">
        <w:rPr>
          <w:rFonts w:ascii="Times New Roman" w:hAnsi="Times New Roman" w:cs="Times New Roman"/>
          <w:szCs w:val="28"/>
        </w:rPr>
        <w:t>Мирне</w:t>
      </w:r>
      <w:r w:rsidRPr="004E25ED">
        <w:rPr>
          <w:rFonts w:ascii="Times New Roman" w:hAnsi="Times New Roman" w:cs="Times New Roman"/>
          <w:szCs w:val="28"/>
        </w:rPr>
        <w:t>нского сельского поселения</w:t>
      </w:r>
      <w:r w:rsidRPr="004E25ED">
        <w:rPr>
          <w:rFonts w:ascii="Times New Roman" w:eastAsia="SimSun" w:hAnsi="Times New Roman" w:cs="Times New Roman"/>
          <w:szCs w:val="28"/>
        </w:rPr>
        <w:t xml:space="preserve">, с целью проведения надлежащим образом процедуры конкурса по отбору кандидатур на должность Главы </w:t>
      </w:r>
      <w:r w:rsidR="002A727E">
        <w:rPr>
          <w:rFonts w:ascii="Times New Roman" w:hAnsi="Times New Roman" w:cs="Times New Roman"/>
          <w:szCs w:val="28"/>
        </w:rPr>
        <w:t>Мирне</w:t>
      </w:r>
      <w:r w:rsidRPr="004E25ED">
        <w:rPr>
          <w:rFonts w:ascii="Times New Roman" w:hAnsi="Times New Roman" w:cs="Times New Roman"/>
          <w:szCs w:val="28"/>
        </w:rPr>
        <w:t>нского сельского поселения</w:t>
      </w:r>
      <w:r w:rsidRPr="004E25ED">
        <w:rPr>
          <w:rFonts w:ascii="Times New Roman" w:eastAsia="SimSun" w:hAnsi="Times New Roman" w:cs="Times New Roman"/>
          <w:szCs w:val="28"/>
        </w:rPr>
        <w:t xml:space="preserve">, предусмотренной Федеральным законом от 6 октября 2003 года №131-ФЗ «Об общих принципах организации местного самоуправления в Российской Федерации», Уставом </w:t>
      </w:r>
      <w:r w:rsidR="002A727E">
        <w:rPr>
          <w:rFonts w:ascii="Times New Roman" w:hAnsi="Times New Roman" w:cs="Times New Roman"/>
          <w:szCs w:val="28"/>
        </w:rPr>
        <w:t>Мирне</w:t>
      </w:r>
      <w:r w:rsidRPr="004E25ED">
        <w:rPr>
          <w:rFonts w:ascii="Times New Roman" w:hAnsi="Times New Roman" w:cs="Times New Roman"/>
          <w:szCs w:val="28"/>
        </w:rPr>
        <w:t>нского сельского поселения</w:t>
      </w:r>
      <w:r w:rsidRPr="004E25ED">
        <w:rPr>
          <w:rFonts w:ascii="Times New Roman" w:eastAsia="SimSun" w:hAnsi="Times New Roman" w:cs="Times New Roman"/>
          <w:szCs w:val="28"/>
        </w:rPr>
        <w:t>, а также с целью предоставлять в случаях, предусмотренных федеральными законами и иными нормативными правовыми актами, следующих моих персональных данных:</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imSun" w:hAnsi="Times New Roman" w:cs="Times New Roman"/>
          <w:szCs w:val="28"/>
        </w:rPr>
        <w:t xml:space="preserve">1. Перечень персональных данных, на обработку которых дается согласие </w:t>
      </w:r>
      <w:r w:rsidRPr="004E25ED">
        <w:rPr>
          <w:rFonts w:ascii="Times New Roman" w:eastAsia="SimSun" w:hAnsi="Times New Roman" w:cs="Times New Roman"/>
          <w:bCs/>
          <w:szCs w:val="28"/>
          <w:u w:val="single"/>
        </w:rPr>
        <w:t>(</w:t>
      </w:r>
      <w:r w:rsidRPr="004E25ED">
        <w:rPr>
          <w:rFonts w:ascii="Times New Roman" w:hAnsi="Times New Roman" w:cs="Times New Roman"/>
          <w:color w:val="000000"/>
          <w:szCs w:val="28"/>
          <w:u w:val="single"/>
        </w:rPr>
        <w:t>персональных данных, разрешённых субъектом персональных данных для распространения</w:t>
      </w:r>
      <w:r w:rsidRPr="004E25ED">
        <w:rPr>
          <w:rFonts w:ascii="Times New Roman" w:eastAsia="SimSun" w:hAnsi="Times New Roman" w:cs="Times New Roman"/>
          <w:bCs/>
          <w:szCs w:val="28"/>
          <w:u w:val="single"/>
        </w:rPr>
        <w:t>)</w:t>
      </w:r>
      <w:r w:rsidRPr="004E25ED">
        <w:rPr>
          <w:rFonts w:ascii="Times New Roman" w:eastAsia="SimSun" w:hAnsi="Times New Roman" w:cs="Times New Roman"/>
          <w:szCs w:val="28"/>
        </w:rPr>
        <w:t>:</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ymbolMT" w:hAnsi="Times New Roman" w:cs="Times New Roman"/>
          <w:szCs w:val="28"/>
        </w:rPr>
        <w:t xml:space="preserve">- </w:t>
      </w:r>
      <w:r w:rsidRPr="004E25ED">
        <w:rPr>
          <w:rFonts w:ascii="Times New Roman" w:eastAsia="SimSun" w:hAnsi="Times New Roman" w:cs="Times New Roman"/>
          <w:szCs w:val="28"/>
        </w:rPr>
        <w:t>фамилия, имя, отчество (в том числе предыдущие);</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ymbolMT" w:hAnsi="Times New Roman" w:cs="Times New Roman"/>
          <w:szCs w:val="28"/>
        </w:rPr>
        <w:t xml:space="preserve">- </w:t>
      </w:r>
      <w:r w:rsidRPr="004E25ED">
        <w:rPr>
          <w:rFonts w:ascii="Times New Roman" w:eastAsia="SimSun" w:hAnsi="Times New Roman" w:cs="Times New Roman"/>
          <w:szCs w:val="28"/>
        </w:rPr>
        <w:t>паспортные данные или данные документа, удостоверяющего личность;</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ymbolMT" w:hAnsi="Times New Roman" w:cs="Times New Roman"/>
          <w:szCs w:val="28"/>
        </w:rPr>
        <w:t xml:space="preserve">- </w:t>
      </w:r>
      <w:r w:rsidRPr="004E25ED">
        <w:rPr>
          <w:rFonts w:ascii="Times New Roman" w:eastAsia="SimSun" w:hAnsi="Times New Roman" w:cs="Times New Roman"/>
          <w:szCs w:val="28"/>
        </w:rPr>
        <w:t>дата рождения, место рождения, гражданство;</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ymbolMT" w:hAnsi="Times New Roman" w:cs="Times New Roman"/>
          <w:szCs w:val="28"/>
        </w:rPr>
        <w:t xml:space="preserve">- </w:t>
      </w:r>
      <w:r w:rsidRPr="004E25ED">
        <w:rPr>
          <w:rFonts w:ascii="Times New Roman" w:eastAsia="SimSun" w:hAnsi="Times New Roman" w:cs="Times New Roman"/>
          <w:szCs w:val="28"/>
        </w:rPr>
        <w:t>сведения о наличии статуса депутата и наименование соответствующего законодательного (представительного) органа;</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ymbolMT" w:hAnsi="Times New Roman" w:cs="Times New Roman"/>
          <w:szCs w:val="28"/>
        </w:rPr>
        <w:t xml:space="preserve">- </w:t>
      </w:r>
      <w:r w:rsidRPr="004E25ED">
        <w:rPr>
          <w:rFonts w:ascii="Times New Roman" w:eastAsia="SimSun" w:hAnsi="Times New Roman" w:cs="Times New Roman"/>
          <w:szCs w:val="28"/>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ymbolMT" w:hAnsi="Times New Roman" w:cs="Times New Roman"/>
          <w:szCs w:val="28"/>
        </w:rPr>
        <w:t xml:space="preserve">- </w:t>
      </w:r>
      <w:r w:rsidRPr="004E25ED">
        <w:rPr>
          <w:rFonts w:ascii="Times New Roman" w:eastAsia="SimSun" w:hAnsi="Times New Roman" w:cs="Times New Roman"/>
          <w:szCs w:val="28"/>
        </w:rPr>
        <w:t>сведения о судимости (сведения, если имелась или имеется, а если судимость снята или погашена, – также сведения о дате снятия или погашения судимости);</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ymbolMT" w:hAnsi="Times New Roman" w:cs="Times New Roman"/>
          <w:szCs w:val="28"/>
        </w:rPr>
        <w:t xml:space="preserve">- </w:t>
      </w:r>
      <w:r w:rsidRPr="004E25ED">
        <w:rPr>
          <w:rFonts w:ascii="Times New Roman" w:eastAsia="SimSun" w:hAnsi="Times New Roman" w:cs="Times New Roman"/>
          <w:szCs w:val="28"/>
        </w:rPr>
        <w:t>допуск к государственной тайне, оформленный за период работы, службы, учебы (форма, номер и дата);</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imSun" w:hAnsi="Times New Roman" w:cs="Times New Roman"/>
          <w:szCs w:val="28"/>
        </w:rPr>
        <w:t>-</w:t>
      </w:r>
      <w:r w:rsidRPr="004E25ED">
        <w:rPr>
          <w:rFonts w:ascii="Times New Roman" w:eastAsia="SymbolMT" w:hAnsi="Times New Roman" w:cs="Times New Roman"/>
          <w:szCs w:val="28"/>
        </w:rPr>
        <w:t xml:space="preserve"> </w:t>
      </w:r>
      <w:r w:rsidRPr="004E25ED">
        <w:rPr>
          <w:rFonts w:ascii="Times New Roman" w:eastAsia="SimSun" w:hAnsi="Times New Roman" w:cs="Times New Roman"/>
          <w:szCs w:val="28"/>
        </w:rPr>
        <w:t>сведения о размере и об источниках доходов, а также об имуществе, принадлежащем на праве собственности (в том числе совместной собственности), о вкладах в банках, ценных бумагах;</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ymbolMT" w:hAnsi="Times New Roman" w:cs="Times New Roman"/>
          <w:szCs w:val="28"/>
        </w:rPr>
        <w:t xml:space="preserve">- </w:t>
      </w:r>
      <w:r w:rsidRPr="004E25ED">
        <w:rPr>
          <w:rFonts w:ascii="Times New Roman" w:eastAsia="SimSun" w:hAnsi="Times New Roman" w:cs="Times New Roman"/>
          <w:szCs w:val="28"/>
        </w:rPr>
        <w:t>сведения о недвижимом имуществе, а также о принадлежащем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счёт которых приобретено указанное имущество, об обязательствах имущественного характера за пределами территории Российской Федерации, а также сведения о таких обязательствах супруга и несовершеннолетних детей;</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ymbolMT" w:hAnsi="Times New Roman" w:cs="Times New Roman"/>
          <w:szCs w:val="28"/>
        </w:rPr>
        <w:t xml:space="preserve">- </w:t>
      </w:r>
      <w:r w:rsidRPr="004E25ED">
        <w:rPr>
          <w:rFonts w:ascii="Times New Roman" w:eastAsia="SimSun" w:hAnsi="Times New Roman" w:cs="Times New Roman"/>
          <w:szCs w:val="28"/>
        </w:rPr>
        <w:t>сведения о расходах, а также о расходах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совершенной в течение последних трех лет, если сумма сделки превышает общий (вместе с супругом (супругой)) доход за три последних года, предшествующих совершению сделки, и об источниках получения средств, за счёт которых совершена сделка;</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ymbolMT" w:hAnsi="Times New Roman" w:cs="Times New Roman"/>
          <w:szCs w:val="28"/>
        </w:rPr>
        <w:t xml:space="preserve">- </w:t>
      </w:r>
      <w:r w:rsidRPr="004E25ED">
        <w:rPr>
          <w:rFonts w:ascii="Times New Roman" w:eastAsia="SimSun" w:hAnsi="Times New Roman" w:cs="Times New Roman"/>
          <w:szCs w:val="28"/>
        </w:rPr>
        <w:t>сведения о счетах (вкладах),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ymbolMT" w:hAnsi="Times New Roman" w:cs="Times New Roman"/>
          <w:szCs w:val="28"/>
        </w:rPr>
        <w:t xml:space="preserve">- </w:t>
      </w:r>
      <w:r w:rsidRPr="004E25ED">
        <w:rPr>
          <w:rFonts w:ascii="Times New Roman" w:eastAsia="SimSun" w:hAnsi="Times New Roman" w:cs="Times New Roman"/>
          <w:szCs w:val="28"/>
        </w:rPr>
        <w:t>степень родства, фамилии, имена, отчества, даты рождения близких родственников (отца, матери, братьев, сестер и детей), а также мужа (жены);</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ymbolMT" w:hAnsi="Times New Roman" w:cs="Times New Roman"/>
          <w:szCs w:val="28"/>
        </w:rPr>
        <w:t xml:space="preserve">- </w:t>
      </w:r>
      <w:r w:rsidRPr="004E25ED">
        <w:rPr>
          <w:rFonts w:ascii="Times New Roman" w:eastAsia="SimSun" w:hAnsi="Times New Roman" w:cs="Times New Roman"/>
          <w:szCs w:val="28"/>
        </w:rPr>
        <w:t>места рождения, места работы и домашние адреса близких родственников (отца, матери, братьев, сестер и детей), а также мужа (жены);</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ymbolMT" w:hAnsi="Times New Roman" w:cs="Times New Roman"/>
          <w:szCs w:val="28"/>
        </w:rPr>
        <w:t xml:space="preserve">- </w:t>
      </w:r>
      <w:r w:rsidRPr="004E25ED">
        <w:rPr>
          <w:rFonts w:ascii="Times New Roman" w:eastAsia="SimSun" w:hAnsi="Times New Roman" w:cs="Times New Roman"/>
          <w:szCs w:val="28"/>
        </w:rPr>
        <w:t>фамилии, имена, отчества, даты рождения, места рождения, места работы и домашние адреса бывших мужей (жён);</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ymbolMT" w:hAnsi="Times New Roman" w:cs="Times New Roman"/>
          <w:szCs w:val="28"/>
        </w:rPr>
        <w:t xml:space="preserve">- </w:t>
      </w:r>
      <w:r w:rsidRPr="004E25ED">
        <w:rPr>
          <w:rFonts w:ascii="Times New Roman" w:eastAsia="SimSun" w:hAnsi="Times New Roman" w:cs="Times New Roman"/>
          <w:szCs w:val="28"/>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ymbolMT" w:hAnsi="Times New Roman" w:cs="Times New Roman"/>
          <w:szCs w:val="28"/>
        </w:rPr>
        <w:t xml:space="preserve">- </w:t>
      </w:r>
      <w:r w:rsidRPr="004E25ED">
        <w:rPr>
          <w:rFonts w:ascii="Times New Roman" w:eastAsia="SimSun" w:hAnsi="Times New Roman" w:cs="Times New Roman"/>
          <w:szCs w:val="28"/>
        </w:rPr>
        <w:t>семейное положение и данные о составе и членах семьи;</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ymbolMT" w:hAnsi="Times New Roman" w:cs="Times New Roman"/>
          <w:szCs w:val="28"/>
        </w:rPr>
        <w:t xml:space="preserve">- </w:t>
      </w:r>
      <w:r w:rsidRPr="004E25ED">
        <w:rPr>
          <w:rFonts w:ascii="Times New Roman" w:eastAsia="SimSun" w:hAnsi="Times New Roman" w:cs="Times New Roman"/>
          <w:szCs w:val="28"/>
        </w:rPr>
        <w:t>данные документов об инвалидности (при наличии);</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ymbolMT" w:hAnsi="Times New Roman" w:cs="Times New Roman"/>
          <w:szCs w:val="28"/>
        </w:rPr>
        <w:t xml:space="preserve">- </w:t>
      </w:r>
      <w:r w:rsidRPr="004E25ED">
        <w:rPr>
          <w:rFonts w:ascii="Times New Roman" w:eastAsia="SimSun" w:hAnsi="Times New Roman" w:cs="Times New Roman"/>
          <w:szCs w:val="28"/>
        </w:rPr>
        <w:t>стаж работы и другие данные трудовой книжки (вкладыша к трудовой книжке)</w:t>
      </w:r>
      <w:r w:rsidRPr="004E25ED">
        <w:rPr>
          <w:rFonts w:ascii="Times New Roman" w:hAnsi="Times New Roman" w:cs="Times New Roman"/>
          <w:color w:val="000000"/>
          <w:szCs w:val="28"/>
        </w:rPr>
        <w:t xml:space="preserve">, </w:t>
      </w:r>
      <w:r w:rsidRPr="004E25ED">
        <w:rPr>
          <w:rFonts w:ascii="Times New Roman" w:hAnsi="Times New Roman" w:cs="Times New Roman"/>
          <w:color w:val="000000"/>
          <w:szCs w:val="28"/>
          <w:u w:val="single"/>
        </w:rPr>
        <w:t>сведения, подтверждающие деятельность в качестве индивидуального предпринимателя, являющегося работодателем (при наличии опыта такой деятельности)</w:t>
      </w:r>
      <w:r w:rsidRPr="004E25ED">
        <w:rPr>
          <w:rFonts w:ascii="Times New Roman" w:eastAsia="SimSun" w:hAnsi="Times New Roman" w:cs="Times New Roman"/>
          <w:szCs w:val="28"/>
        </w:rPr>
        <w:t>;</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ymbolMT" w:hAnsi="Times New Roman" w:cs="Times New Roman"/>
          <w:szCs w:val="28"/>
        </w:rPr>
        <w:t xml:space="preserve">- </w:t>
      </w:r>
      <w:r w:rsidRPr="004E25ED">
        <w:rPr>
          <w:rFonts w:ascii="Times New Roman" w:eastAsia="SimSun" w:hAnsi="Times New Roman" w:cs="Times New Roman"/>
          <w:szCs w:val="28"/>
        </w:rPr>
        <w:t>должность, квалификационный уровень, классный чин;</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ymbolMT" w:hAnsi="Times New Roman" w:cs="Times New Roman"/>
          <w:szCs w:val="28"/>
        </w:rPr>
        <w:t xml:space="preserve">- </w:t>
      </w:r>
      <w:r w:rsidRPr="004E25ED">
        <w:rPr>
          <w:rFonts w:ascii="Times New Roman" w:eastAsia="SimSun" w:hAnsi="Times New Roman" w:cs="Times New Roman"/>
          <w:szCs w:val="28"/>
        </w:rPr>
        <w:t>сведения о заработной плате (доходах), банковских счетах, картах;</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ymbolMT" w:hAnsi="Times New Roman" w:cs="Times New Roman"/>
          <w:szCs w:val="28"/>
        </w:rPr>
        <w:t xml:space="preserve">- </w:t>
      </w:r>
      <w:r w:rsidRPr="004E25ED">
        <w:rPr>
          <w:rFonts w:ascii="Times New Roman" w:eastAsia="SimSun" w:hAnsi="Times New Roman" w:cs="Times New Roman"/>
          <w:szCs w:val="28"/>
        </w:rPr>
        <w:t>адрес места жительства (по регистрации и фактический), дата регистрации по указанному месту жительства;</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ymbolMT" w:hAnsi="Times New Roman" w:cs="Times New Roman"/>
          <w:szCs w:val="28"/>
        </w:rPr>
        <w:t xml:space="preserve">- </w:t>
      </w:r>
      <w:r w:rsidRPr="004E25ED">
        <w:rPr>
          <w:rFonts w:ascii="Times New Roman" w:eastAsia="SimSun" w:hAnsi="Times New Roman" w:cs="Times New Roman"/>
          <w:szCs w:val="28"/>
        </w:rPr>
        <w:t>номер телефона (стационарный домашний, мобильный).</w:t>
      </w:r>
    </w:p>
    <w:p w:rsidR="004E25ED" w:rsidRPr="004E25ED" w:rsidRDefault="004E25ED" w:rsidP="004E25ED">
      <w:pPr>
        <w:ind w:firstLine="709"/>
        <w:jc w:val="both"/>
        <w:rPr>
          <w:rFonts w:ascii="Times New Roman" w:eastAsia="SimSun" w:hAnsi="Times New Roman" w:cs="Times New Roman"/>
          <w:szCs w:val="28"/>
        </w:rPr>
      </w:pP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imSun" w:hAnsi="Times New Roman" w:cs="Times New Roman"/>
          <w:szCs w:val="28"/>
        </w:rPr>
        <w:t>2. Перечень действий, на совершение которых даётся согласие.</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imSun" w:hAnsi="Times New Roman" w:cs="Times New Roman"/>
          <w:szCs w:val="28"/>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регулирующего отношения, связанные с избранием 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 по отбору кандидатур на должность </w:t>
      </w:r>
      <w:r w:rsidR="002A727E">
        <w:rPr>
          <w:rFonts w:ascii="Times New Roman" w:eastAsia="SimSun" w:hAnsi="Times New Roman" w:cs="Times New Roman"/>
          <w:szCs w:val="28"/>
        </w:rPr>
        <w:t>г</w:t>
      </w:r>
      <w:r w:rsidRPr="004E25ED">
        <w:rPr>
          <w:rFonts w:ascii="Times New Roman" w:eastAsia="SimSun" w:hAnsi="Times New Roman" w:cs="Times New Roman"/>
          <w:szCs w:val="28"/>
        </w:rPr>
        <w:t xml:space="preserve">лавы </w:t>
      </w:r>
      <w:r w:rsidR="00335911">
        <w:rPr>
          <w:rFonts w:ascii="Times New Roman" w:hAnsi="Times New Roman" w:cs="Times New Roman"/>
          <w:szCs w:val="28"/>
        </w:rPr>
        <w:t>Мирненского сельского поселения</w:t>
      </w:r>
      <w:r w:rsidRPr="004E25ED">
        <w:rPr>
          <w:rFonts w:ascii="Times New Roman" w:hAnsi="Times New Roman" w:cs="Times New Roman"/>
          <w:szCs w:val="28"/>
        </w:rPr>
        <w:t xml:space="preserve"> </w:t>
      </w:r>
      <w:r w:rsidRPr="004E25ED">
        <w:rPr>
          <w:rFonts w:ascii="Times New Roman" w:eastAsia="SimSun" w:hAnsi="Times New Roman" w:cs="Times New Roman"/>
          <w:szCs w:val="28"/>
        </w:rPr>
        <w:t>законодательством Российской Федерации, законодательством Челябинской области, и разрешаю производить с моими персональными данными действия (операции), определённые Федеральным законом от 27 июля 2006 года №152-ФЗ,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imSun" w:hAnsi="Times New Roman" w:cs="Times New Roman"/>
          <w:szCs w:val="28"/>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4E25ED" w:rsidRPr="004E25ED" w:rsidRDefault="004E25ED" w:rsidP="00335911">
      <w:pPr>
        <w:ind w:firstLine="426"/>
        <w:jc w:val="both"/>
        <w:rPr>
          <w:rFonts w:ascii="Times New Roman" w:eastAsia="SimSun" w:hAnsi="Times New Roman" w:cs="Times New Roman"/>
          <w:szCs w:val="28"/>
        </w:rPr>
      </w:pP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imSun" w:hAnsi="Times New Roman" w:cs="Times New Roman"/>
          <w:szCs w:val="28"/>
        </w:rPr>
        <w:t>3. Согласие на передачу персональных данных третьих лиц.</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imSun" w:hAnsi="Times New Roman" w:cs="Times New Roman"/>
          <w:szCs w:val="28"/>
        </w:rPr>
        <w:t xml:space="preserve">Разрешаю обмен (приём, передачу, обработку) моих персональных данных и третьих лиц конкурсной комиссии по отбору кандидатур на должность Главы </w:t>
      </w:r>
      <w:r w:rsidR="002A727E">
        <w:rPr>
          <w:rFonts w:ascii="Times New Roman" w:hAnsi="Times New Roman" w:cs="Times New Roman"/>
          <w:szCs w:val="28"/>
        </w:rPr>
        <w:t>Мирне</w:t>
      </w:r>
      <w:r w:rsidRPr="004E25ED">
        <w:rPr>
          <w:rFonts w:ascii="Times New Roman" w:hAnsi="Times New Roman" w:cs="Times New Roman"/>
          <w:szCs w:val="28"/>
        </w:rPr>
        <w:t>нского сельского поселения</w:t>
      </w:r>
      <w:r w:rsidRPr="004E25ED">
        <w:rPr>
          <w:rFonts w:ascii="Times New Roman" w:eastAsia="SimSun" w:hAnsi="Times New Roman" w:cs="Times New Roman"/>
          <w:szCs w:val="28"/>
        </w:rPr>
        <w:t xml:space="preserve"> в соответствии с заключенными договорами и соглашениями, в целях соблюдения моих законных прав и интересов.</w:t>
      </w:r>
    </w:p>
    <w:p w:rsidR="004E25ED" w:rsidRPr="004E25ED" w:rsidRDefault="004E25ED" w:rsidP="00335911">
      <w:pPr>
        <w:ind w:firstLine="426"/>
        <w:jc w:val="both"/>
        <w:rPr>
          <w:rFonts w:ascii="Times New Roman" w:eastAsia="SimSun" w:hAnsi="Times New Roman" w:cs="Times New Roman"/>
          <w:szCs w:val="28"/>
        </w:rPr>
      </w:pP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imSun" w:hAnsi="Times New Roman" w:cs="Times New Roman"/>
          <w:szCs w:val="28"/>
        </w:rPr>
        <w:t>4. Сроки обработки и хранения персональных данных.</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imSun" w:hAnsi="Times New Roman" w:cs="Times New Roman"/>
          <w:szCs w:val="28"/>
        </w:rPr>
        <w:t xml:space="preserve">Обработка персональных данных прекращается по истечению пяти лет после окончания процедуры проведения конкурса по отбору кандидатур на должность Главы </w:t>
      </w:r>
      <w:r w:rsidR="002A727E">
        <w:rPr>
          <w:rFonts w:ascii="Times New Roman" w:hAnsi="Times New Roman" w:cs="Times New Roman"/>
          <w:szCs w:val="28"/>
        </w:rPr>
        <w:t>Мирне</w:t>
      </w:r>
      <w:r w:rsidRPr="004E25ED">
        <w:rPr>
          <w:rFonts w:ascii="Times New Roman" w:hAnsi="Times New Roman" w:cs="Times New Roman"/>
          <w:szCs w:val="28"/>
        </w:rPr>
        <w:t>нского сельского поселения.</w:t>
      </w:r>
      <w:r w:rsidRPr="004E25ED">
        <w:rPr>
          <w:rFonts w:ascii="Times New Roman" w:eastAsia="SimSun" w:hAnsi="Times New Roman" w:cs="Times New Roman"/>
          <w:szCs w:val="28"/>
        </w:rPr>
        <w:t xml:space="preserve"> В дальнейшем бумажные носители персональных данных находятся на архивном хранении в соответствии с законодательством, а персональные данные на электронных носителях удаляются из информационной системы.</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imSun" w:hAnsi="Times New Roman" w:cs="Times New Roman"/>
          <w:szCs w:val="28"/>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imSun" w:hAnsi="Times New Roman" w:cs="Times New Roman"/>
          <w:szCs w:val="28"/>
        </w:rPr>
        <w:t>5. Я ознакомлен(а) с тем, что:</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imSun" w:hAnsi="Times New Roman" w:cs="Times New Roman"/>
          <w:szCs w:val="28"/>
        </w:rPr>
        <w:t xml:space="preserve">1) согласие на обработку персональных данных действует с даты подписания настоящего согласия и прекращается по истечению пяти лет после окончания процедуры проведения конкурса по отбору кандидатур на должность Главы </w:t>
      </w:r>
      <w:r w:rsidR="002A727E">
        <w:rPr>
          <w:rFonts w:ascii="Times New Roman" w:hAnsi="Times New Roman" w:cs="Times New Roman"/>
          <w:szCs w:val="28"/>
        </w:rPr>
        <w:t>Мирне</w:t>
      </w:r>
      <w:r w:rsidRPr="004E25ED">
        <w:rPr>
          <w:rFonts w:ascii="Times New Roman" w:hAnsi="Times New Roman" w:cs="Times New Roman"/>
          <w:szCs w:val="28"/>
        </w:rPr>
        <w:t>нского сельского поселения</w:t>
      </w:r>
      <w:r w:rsidRPr="004E25ED">
        <w:rPr>
          <w:rFonts w:ascii="Times New Roman" w:eastAsia="SimSun" w:hAnsi="Times New Roman" w:cs="Times New Roman"/>
          <w:szCs w:val="28"/>
        </w:rPr>
        <w:t>;</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imSun" w:hAnsi="Times New Roman" w:cs="Times New Roman"/>
          <w:szCs w:val="28"/>
        </w:rPr>
        <w:t>2)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imSun" w:hAnsi="Times New Roman" w:cs="Times New Roman"/>
          <w:szCs w:val="28"/>
        </w:rPr>
        <w:t xml:space="preserve">3) в случае отзыва согласия на обработку персональных данных конкурсная комиссия по отбору кандидатур на должность Главы </w:t>
      </w:r>
      <w:r w:rsidR="002A727E">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w:t>
      </w:r>
      <w:r w:rsidRPr="004E25ED">
        <w:rPr>
          <w:rFonts w:ascii="Times New Roman" w:eastAsia="SimSun" w:hAnsi="Times New Roman" w:cs="Times New Roman"/>
          <w:szCs w:val="28"/>
        </w:rPr>
        <w:t>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года №152-ФЗ;</w:t>
      </w:r>
    </w:p>
    <w:p w:rsidR="004E25ED" w:rsidRPr="004E25ED" w:rsidRDefault="004E25ED" w:rsidP="00335911">
      <w:pPr>
        <w:ind w:firstLine="426"/>
        <w:jc w:val="both"/>
        <w:rPr>
          <w:rFonts w:ascii="Times New Roman" w:eastAsia="SimSun" w:hAnsi="Times New Roman" w:cs="Times New Roman"/>
          <w:szCs w:val="28"/>
        </w:rPr>
      </w:pPr>
      <w:r w:rsidRPr="004E25ED">
        <w:rPr>
          <w:rFonts w:ascii="Times New Roman" w:eastAsia="SimSun" w:hAnsi="Times New Roman" w:cs="Times New Roman"/>
          <w:szCs w:val="28"/>
        </w:rPr>
        <w:t xml:space="preserve">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 по отбору кандидатур на должность Главы </w:t>
      </w:r>
      <w:r w:rsidR="002A727E">
        <w:rPr>
          <w:rFonts w:ascii="Times New Roman" w:hAnsi="Times New Roman" w:cs="Times New Roman"/>
          <w:szCs w:val="28"/>
        </w:rPr>
        <w:t>Мирне</w:t>
      </w:r>
      <w:r w:rsidRPr="004E25ED">
        <w:rPr>
          <w:rFonts w:ascii="Times New Roman" w:hAnsi="Times New Roman" w:cs="Times New Roman"/>
          <w:szCs w:val="28"/>
        </w:rPr>
        <w:t>нского сельского поселения.</w:t>
      </w:r>
    </w:p>
    <w:p w:rsidR="004E25ED" w:rsidRPr="004E25ED" w:rsidRDefault="004E25ED" w:rsidP="004E25ED">
      <w:pPr>
        <w:ind w:firstLine="709"/>
        <w:jc w:val="both"/>
        <w:rPr>
          <w:rFonts w:ascii="Times New Roman" w:eastAsia="SimSun" w:hAnsi="Times New Roman" w:cs="Times New Roman"/>
          <w:szCs w:val="28"/>
        </w:rPr>
      </w:pPr>
    </w:p>
    <w:p w:rsidR="004E25ED" w:rsidRPr="004E25ED" w:rsidRDefault="004E25ED" w:rsidP="004E25ED">
      <w:pPr>
        <w:ind w:firstLine="709"/>
        <w:jc w:val="both"/>
        <w:rPr>
          <w:rFonts w:ascii="Times New Roman" w:eastAsia="SimSun" w:hAnsi="Times New Roman" w:cs="Times New Roman"/>
          <w:szCs w:val="28"/>
        </w:rPr>
      </w:pPr>
    </w:p>
    <w:p w:rsidR="004E25ED" w:rsidRPr="004E25ED" w:rsidRDefault="004E25ED" w:rsidP="004E25ED">
      <w:pPr>
        <w:ind w:firstLine="709"/>
        <w:jc w:val="both"/>
        <w:rPr>
          <w:rFonts w:ascii="Times New Roman" w:eastAsia="SimSun" w:hAnsi="Times New Roman" w:cs="Times New Roman"/>
          <w:szCs w:val="28"/>
        </w:rPr>
      </w:pPr>
    </w:p>
    <w:p w:rsidR="004E25ED" w:rsidRPr="004E25ED" w:rsidRDefault="004E25ED" w:rsidP="004E25ED">
      <w:pPr>
        <w:jc w:val="both"/>
        <w:rPr>
          <w:rFonts w:ascii="Times New Roman" w:eastAsia="SimSun" w:hAnsi="Times New Roman" w:cs="Times New Roman"/>
          <w:szCs w:val="28"/>
        </w:rPr>
      </w:pPr>
      <w:r w:rsidRPr="004E25ED">
        <w:rPr>
          <w:rFonts w:ascii="Times New Roman" w:eastAsia="SimSun" w:hAnsi="Times New Roman" w:cs="Times New Roman"/>
          <w:szCs w:val="28"/>
        </w:rPr>
        <w:t>______________/____________________            «____» ___________ ______г.</w:t>
      </w:r>
    </w:p>
    <w:p w:rsidR="004E25ED" w:rsidRPr="004E25ED" w:rsidRDefault="004E25ED" w:rsidP="004E25ED">
      <w:pPr>
        <w:jc w:val="both"/>
        <w:rPr>
          <w:rFonts w:ascii="Times New Roman" w:eastAsia="SimSun" w:hAnsi="Times New Roman" w:cs="Times New Roman"/>
          <w:szCs w:val="28"/>
        </w:rPr>
      </w:pPr>
      <w:r w:rsidRPr="004E25ED">
        <w:rPr>
          <w:rFonts w:ascii="Times New Roman" w:eastAsia="SimSun" w:hAnsi="Times New Roman" w:cs="Times New Roman"/>
          <w:szCs w:val="28"/>
        </w:rPr>
        <w:t xml:space="preserve">(подпись)           (фамилия, инициалы)     </w:t>
      </w:r>
      <w:r w:rsidR="002A727E">
        <w:rPr>
          <w:rFonts w:ascii="Times New Roman" w:eastAsia="SimSun" w:hAnsi="Times New Roman" w:cs="Times New Roman"/>
          <w:szCs w:val="28"/>
        </w:rPr>
        <w:t xml:space="preserve">                             </w:t>
      </w:r>
      <w:r w:rsidRPr="004E25ED">
        <w:rPr>
          <w:rFonts w:ascii="Times New Roman" w:eastAsia="SimSun" w:hAnsi="Times New Roman" w:cs="Times New Roman"/>
          <w:szCs w:val="28"/>
        </w:rPr>
        <w:t>(дата подписи)</w:t>
      </w:r>
    </w:p>
    <w:p w:rsidR="004E25ED" w:rsidRPr="004E25ED" w:rsidRDefault="004E25ED" w:rsidP="004E25ED">
      <w:pPr>
        <w:shd w:val="clear" w:color="auto" w:fill="FFFFFF"/>
        <w:jc w:val="right"/>
        <w:rPr>
          <w:rFonts w:ascii="Times New Roman" w:hAnsi="Times New Roman" w:cs="Times New Roman"/>
          <w:szCs w:val="28"/>
        </w:rPr>
      </w:pPr>
    </w:p>
    <w:p w:rsidR="004E25ED" w:rsidRPr="004E25ED" w:rsidRDefault="004E25ED" w:rsidP="004E25ED">
      <w:pPr>
        <w:shd w:val="clear" w:color="auto" w:fill="FFFFFF"/>
        <w:jc w:val="right"/>
        <w:rPr>
          <w:rFonts w:ascii="Times New Roman" w:hAnsi="Times New Roman" w:cs="Times New Roman"/>
          <w:szCs w:val="28"/>
        </w:rPr>
      </w:pPr>
    </w:p>
    <w:p w:rsidR="004E25ED" w:rsidRPr="004E25ED" w:rsidRDefault="004E25ED" w:rsidP="004E25ED">
      <w:pPr>
        <w:shd w:val="clear" w:color="auto" w:fill="FFFFFF"/>
        <w:rPr>
          <w:rFonts w:ascii="Times New Roman" w:hAnsi="Times New Roman" w:cs="Times New Roman"/>
          <w:szCs w:val="28"/>
        </w:rPr>
      </w:pPr>
    </w:p>
    <w:p w:rsidR="004E25ED" w:rsidRPr="004E25ED" w:rsidRDefault="004E25ED" w:rsidP="004E25ED">
      <w:pPr>
        <w:shd w:val="clear" w:color="auto" w:fill="FFFFFF"/>
        <w:rPr>
          <w:rFonts w:ascii="Times New Roman" w:hAnsi="Times New Roman" w:cs="Times New Roman"/>
          <w:szCs w:val="28"/>
        </w:rPr>
      </w:pPr>
    </w:p>
    <w:p w:rsidR="004E25ED" w:rsidRPr="004E25ED" w:rsidRDefault="004E25ED" w:rsidP="004E25ED">
      <w:pPr>
        <w:shd w:val="clear" w:color="auto" w:fill="FFFFFF"/>
        <w:rPr>
          <w:rFonts w:ascii="Times New Roman" w:hAnsi="Times New Roman" w:cs="Times New Roman"/>
          <w:szCs w:val="28"/>
        </w:rPr>
      </w:pPr>
    </w:p>
    <w:p w:rsidR="004E25ED" w:rsidRPr="004E25ED" w:rsidRDefault="004E25ED" w:rsidP="004E25ED">
      <w:pPr>
        <w:shd w:val="clear" w:color="auto" w:fill="FFFFFF"/>
        <w:rPr>
          <w:rFonts w:ascii="Times New Roman" w:hAnsi="Times New Roman" w:cs="Times New Roman"/>
          <w:szCs w:val="28"/>
        </w:rPr>
      </w:pPr>
    </w:p>
    <w:p w:rsidR="004E25ED" w:rsidRPr="004E25ED" w:rsidRDefault="004E25ED" w:rsidP="004E25ED">
      <w:pPr>
        <w:shd w:val="clear" w:color="auto" w:fill="FFFFFF"/>
        <w:rPr>
          <w:rFonts w:ascii="Times New Roman" w:hAnsi="Times New Roman" w:cs="Times New Roman"/>
          <w:szCs w:val="28"/>
        </w:rPr>
      </w:pPr>
    </w:p>
    <w:p w:rsidR="004E25ED" w:rsidRPr="004E25ED" w:rsidRDefault="004E25ED" w:rsidP="004E25ED">
      <w:pPr>
        <w:shd w:val="clear" w:color="auto" w:fill="FFFFFF"/>
        <w:rPr>
          <w:rFonts w:ascii="Times New Roman" w:hAnsi="Times New Roman" w:cs="Times New Roman"/>
          <w:szCs w:val="28"/>
        </w:rPr>
      </w:pPr>
    </w:p>
    <w:p w:rsidR="004E25ED" w:rsidRPr="004E25ED" w:rsidRDefault="004E25ED" w:rsidP="004E25ED">
      <w:pPr>
        <w:shd w:val="clear" w:color="auto" w:fill="FFFFFF"/>
        <w:rPr>
          <w:rFonts w:ascii="Times New Roman" w:hAnsi="Times New Roman" w:cs="Times New Roman"/>
          <w:szCs w:val="28"/>
        </w:rPr>
      </w:pPr>
    </w:p>
    <w:p w:rsidR="004E25ED" w:rsidRPr="004E25ED" w:rsidRDefault="004E25ED" w:rsidP="004E25ED">
      <w:pPr>
        <w:shd w:val="clear" w:color="auto" w:fill="FFFFFF"/>
        <w:rPr>
          <w:rFonts w:ascii="Times New Roman" w:hAnsi="Times New Roman" w:cs="Times New Roman"/>
          <w:szCs w:val="28"/>
        </w:rPr>
      </w:pPr>
    </w:p>
    <w:p w:rsidR="004E25ED" w:rsidRPr="004E25ED" w:rsidRDefault="004E25ED" w:rsidP="004E25ED">
      <w:pPr>
        <w:shd w:val="clear" w:color="auto" w:fill="FFFFFF"/>
        <w:rPr>
          <w:rFonts w:ascii="Times New Roman" w:hAnsi="Times New Roman" w:cs="Times New Roman"/>
          <w:szCs w:val="28"/>
        </w:rPr>
      </w:pPr>
    </w:p>
    <w:p w:rsidR="004E25ED" w:rsidRPr="004E25ED" w:rsidRDefault="004E25ED" w:rsidP="004E25ED">
      <w:pPr>
        <w:shd w:val="clear" w:color="auto" w:fill="FFFFFF"/>
        <w:jc w:val="right"/>
        <w:rPr>
          <w:rFonts w:ascii="Times New Roman" w:hAnsi="Times New Roman" w:cs="Times New Roman"/>
          <w:szCs w:val="28"/>
        </w:rPr>
      </w:pPr>
    </w:p>
    <w:p w:rsidR="004E25ED" w:rsidRPr="004E25ED" w:rsidRDefault="004E25ED" w:rsidP="004E25ED">
      <w:pPr>
        <w:shd w:val="clear" w:color="auto" w:fill="FFFFFF"/>
        <w:jc w:val="right"/>
        <w:rPr>
          <w:rFonts w:ascii="Times New Roman" w:hAnsi="Times New Roman" w:cs="Times New Roman"/>
          <w:szCs w:val="28"/>
        </w:rPr>
      </w:pPr>
    </w:p>
    <w:p w:rsidR="00335911" w:rsidRDefault="00335911" w:rsidP="004E25ED">
      <w:pPr>
        <w:shd w:val="clear" w:color="auto" w:fill="FFFFFF"/>
        <w:jc w:val="right"/>
        <w:rPr>
          <w:rFonts w:ascii="Times New Roman" w:hAnsi="Times New Roman" w:cs="Times New Roman"/>
          <w:szCs w:val="28"/>
        </w:rPr>
      </w:pPr>
    </w:p>
    <w:p w:rsidR="004E25ED" w:rsidRPr="004E25ED" w:rsidRDefault="004E25ED" w:rsidP="004E25ED">
      <w:pPr>
        <w:shd w:val="clear" w:color="auto" w:fill="FFFFFF"/>
        <w:jc w:val="right"/>
        <w:rPr>
          <w:rFonts w:ascii="Times New Roman" w:hAnsi="Times New Roman" w:cs="Times New Roman"/>
          <w:szCs w:val="28"/>
        </w:rPr>
      </w:pPr>
      <w:r w:rsidRPr="004E25ED">
        <w:rPr>
          <w:rFonts w:ascii="Times New Roman" w:hAnsi="Times New Roman" w:cs="Times New Roman"/>
          <w:szCs w:val="28"/>
        </w:rPr>
        <w:t>Приложение №4</w:t>
      </w:r>
    </w:p>
    <w:p w:rsidR="004E25ED" w:rsidRPr="004E25ED" w:rsidRDefault="004E25ED" w:rsidP="004E25ED">
      <w:pPr>
        <w:shd w:val="clear" w:color="auto" w:fill="FFFFFF"/>
        <w:tabs>
          <w:tab w:val="left" w:pos="5103"/>
        </w:tabs>
        <w:jc w:val="right"/>
        <w:rPr>
          <w:rFonts w:ascii="Times New Roman" w:hAnsi="Times New Roman" w:cs="Times New Roman"/>
          <w:szCs w:val="28"/>
        </w:rPr>
      </w:pPr>
      <w:r w:rsidRPr="004E25ED">
        <w:rPr>
          <w:rFonts w:ascii="Times New Roman" w:hAnsi="Times New Roman" w:cs="Times New Roman"/>
          <w:szCs w:val="28"/>
        </w:rPr>
        <w:t>к Положению о порядке проведения</w:t>
      </w:r>
    </w:p>
    <w:p w:rsidR="004E25ED" w:rsidRPr="004E25ED" w:rsidRDefault="004E25ED" w:rsidP="004E25ED">
      <w:pPr>
        <w:shd w:val="clear" w:color="auto" w:fill="FFFFFF"/>
        <w:tabs>
          <w:tab w:val="left" w:pos="5103"/>
        </w:tabs>
        <w:jc w:val="right"/>
        <w:rPr>
          <w:rFonts w:ascii="Times New Roman" w:hAnsi="Times New Roman" w:cs="Times New Roman"/>
          <w:szCs w:val="28"/>
        </w:rPr>
      </w:pPr>
      <w:r w:rsidRPr="004E25ED">
        <w:rPr>
          <w:rFonts w:ascii="Times New Roman" w:hAnsi="Times New Roman" w:cs="Times New Roman"/>
          <w:szCs w:val="28"/>
        </w:rPr>
        <w:t xml:space="preserve">конкурса по отбору кандидатур </w:t>
      </w:r>
    </w:p>
    <w:p w:rsidR="004E25ED" w:rsidRPr="004E25ED" w:rsidRDefault="004E25ED" w:rsidP="004E25ED">
      <w:pPr>
        <w:shd w:val="clear" w:color="auto" w:fill="FFFFFF"/>
        <w:jc w:val="right"/>
        <w:rPr>
          <w:rFonts w:ascii="Times New Roman" w:hAnsi="Times New Roman" w:cs="Times New Roman"/>
          <w:szCs w:val="28"/>
        </w:rPr>
      </w:pPr>
      <w:r w:rsidRPr="004E25ED">
        <w:rPr>
          <w:rFonts w:ascii="Times New Roman" w:hAnsi="Times New Roman" w:cs="Times New Roman"/>
          <w:szCs w:val="28"/>
        </w:rPr>
        <w:t xml:space="preserve">на должность Главы </w:t>
      </w:r>
    </w:p>
    <w:p w:rsidR="004E25ED" w:rsidRPr="004E25ED" w:rsidRDefault="002A727E" w:rsidP="004E25ED">
      <w:pPr>
        <w:shd w:val="clear" w:color="auto" w:fill="FFFFFF"/>
        <w:jc w:val="right"/>
        <w:rPr>
          <w:rFonts w:ascii="Times New Roman" w:hAnsi="Times New Roman" w:cs="Times New Roman"/>
          <w:szCs w:val="28"/>
        </w:rPr>
      </w:pPr>
      <w:r>
        <w:rPr>
          <w:rFonts w:ascii="Times New Roman" w:hAnsi="Times New Roman" w:cs="Times New Roman"/>
          <w:szCs w:val="28"/>
        </w:rPr>
        <w:t>Мирне</w:t>
      </w:r>
      <w:r w:rsidR="004E25ED" w:rsidRPr="004E25ED">
        <w:rPr>
          <w:rFonts w:ascii="Times New Roman" w:hAnsi="Times New Roman" w:cs="Times New Roman"/>
          <w:szCs w:val="28"/>
        </w:rPr>
        <w:t>нского сельского поселения</w:t>
      </w:r>
    </w:p>
    <w:p w:rsidR="004E25ED" w:rsidRPr="002A727E" w:rsidRDefault="004E25ED" w:rsidP="004E25ED">
      <w:pPr>
        <w:pStyle w:val="aff6"/>
        <w:jc w:val="right"/>
        <w:rPr>
          <w:rStyle w:val="a4"/>
          <w:rFonts w:ascii="Times New Roman" w:hAnsi="Times New Roman" w:cs="Times New Roman"/>
          <w:b w:val="0"/>
          <w:bCs w:val="0"/>
        </w:rPr>
      </w:pPr>
      <w:r w:rsidRPr="002A727E">
        <w:rPr>
          <w:rFonts w:ascii="Times New Roman" w:hAnsi="Times New Roman" w:cs="Times New Roman"/>
        </w:rPr>
        <w:t>(Форма)</w:t>
      </w:r>
    </w:p>
    <w:p w:rsidR="004E25ED" w:rsidRPr="002A727E" w:rsidRDefault="004E25ED" w:rsidP="004E25ED">
      <w:pPr>
        <w:pStyle w:val="aff6"/>
        <w:jc w:val="center"/>
        <w:rPr>
          <w:rStyle w:val="a4"/>
          <w:rFonts w:ascii="Times New Roman" w:hAnsi="Times New Roman" w:cs="Times New Roman"/>
          <w:bCs w:val="0"/>
          <w:color w:val="auto"/>
        </w:rPr>
      </w:pPr>
    </w:p>
    <w:p w:rsidR="004E25ED" w:rsidRPr="002A727E" w:rsidRDefault="004E25ED" w:rsidP="004E25ED">
      <w:pPr>
        <w:rPr>
          <w:rFonts w:ascii="Times New Roman" w:hAnsi="Times New Roman" w:cs="Times New Roman"/>
        </w:rPr>
      </w:pPr>
    </w:p>
    <w:p w:rsidR="004E25ED" w:rsidRPr="002A727E" w:rsidRDefault="004E25ED" w:rsidP="004E25ED">
      <w:pPr>
        <w:pStyle w:val="aff6"/>
        <w:jc w:val="center"/>
        <w:rPr>
          <w:rStyle w:val="a4"/>
          <w:rFonts w:ascii="Times New Roman" w:hAnsi="Times New Roman" w:cs="Times New Roman"/>
          <w:b w:val="0"/>
          <w:bCs w:val="0"/>
          <w:color w:val="auto"/>
        </w:rPr>
      </w:pPr>
      <w:r w:rsidRPr="002A727E">
        <w:rPr>
          <w:rStyle w:val="a4"/>
          <w:rFonts w:ascii="Times New Roman" w:hAnsi="Times New Roman" w:cs="Times New Roman"/>
          <w:bCs w:val="0"/>
          <w:color w:val="auto"/>
        </w:rPr>
        <w:t xml:space="preserve">Оценочный лист </w:t>
      </w:r>
    </w:p>
    <w:p w:rsidR="004E25ED" w:rsidRPr="002A727E" w:rsidRDefault="004E25ED" w:rsidP="004E25ED">
      <w:pPr>
        <w:pStyle w:val="aff6"/>
        <w:jc w:val="center"/>
        <w:rPr>
          <w:rFonts w:ascii="Times New Roman" w:hAnsi="Times New Roman" w:cs="Times New Roman"/>
        </w:rPr>
      </w:pPr>
      <w:r w:rsidRPr="002A727E">
        <w:rPr>
          <w:rStyle w:val="a4"/>
          <w:rFonts w:ascii="Times New Roman" w:hAnsi="Times New Roman" w:cs="Times New Roman"/>
          <w:bCs w:val="0"/>
          <w:color w:val="auto"/>
        </w:rPr>
        <w:t xml:space="preserve">зарегистрированного кандидата на должность </w:t>
      </w:r>
      <w:r w:rsidRPr="002A727E">
        <w:rPr>
          <w:rFonts w:ascii="Times New Roman" w:hAnsi="Times New Roman" w:cs="Times New Roman"/>
        </w:rPr>
        <w:t xml:space="preserve">Главы </w:t>
      </w:r>
      <w:r w:rsidR="002A727E" w:rsidRPr="002A727E">
        <w:rPr>
          <w:rFonts w:ascii="Times New Roman" w:hAnsi="Times New Roman" w:cs="Times New Roman"/>
        </w:rPr>
        <w:t>Мирне</w:t>
      </w:r>
      <w:r w:rsidRPr="002A727E">
        <w:rPr>
          <w:rFonts w:ascii="Times New Roman" w:hAnsi="Times New Roman" w:cs="Times New Roman"/>
        </w:rPr>
        <w:t>нского сельского поселения</w:t>
      </w:r>
      <w:r w:rsidRPr="002A727E">
        <w:rPr>
          <w:rFonts w:ascii="Times New Roman" w:hAnsi="Times New Roman" w:cs="Times New Roman"/>
          <w:bCs/>
        </w:rPr>
        <w:t xml:space="preserve"> (по результатам рассмотрения представленных документов об образовании, сведений об осуществлении трудовой (служебной) деятельности, </w:t>
      </w:r>
      <w:r w:rsidRPr="002A727E">
        <w:rPr>
          <w:rFonts w:ascii="Times New Roman" w:hAnsi="Times New Roman" w:cs="Times New Roman"/>
          <w:u w:val="single"/>
        </w:rPr>
        <w:t>деятельности в качестве индивидуального предпринимателя, являющегося работодателем (при наличии опыта такой деятельности),</w:t>
      </w:r>
      <w:r w:rsidRPr="002A727E">
        <w:rPr>
          <w:rFonts w:ascii="Times New Roman" w:hAnsi="Times New Roman" w:cs="Times New Roman"/>
        </w:rPr>
        <w:t xml:space="preserve"> </w:t>
      </w:r>
      <w:r w:rsidRPr="002A727E">
        <w:rPr>
          <w:rFonts w:ascii="Times New Roman" w:hAnsi="Times New Roman" w:cs="Times New Roman"/>
          <w:bCs/>
        </w:rPr>
        <w:t>тестирования, выступления)</w:t>
      </w:r>
    </w:p>
    <w:p w:rsidR="004E25ED" w:rsidRPr="002A727E" w:rsidRDefault="004E25ED" w:rsidP="004E25ED">
      <w:pPr>
        <w:pStyle w:val="aff6"/>
        <w:jc w:val="center"/>
        <w:rPr>
          <w:rStyle w:val="a4"/>
          <w:rFonts w:ascii="Times New Roman" w:hAnsi="Times New Roman" w:cs="Times New Roman"/>
          <w:bCs w:val="0"/>
          <w:color w:val="auto"/>
        </w:rPr>
      </w:pPr>
      <w:r w:rsidRPr="002A727E">
        <w:rPr>
          <w:rStyle w:val="a4"/>
          <w:rFonts w:ascii="Times New Roman" w:hAnsi="Times New Roman" w:cs="Times New Roman"/>
          <w:bCs w:val="0"/>
          <w:color w:val="auto"/>
        </w:rPr>
        <w:t>_______________________________________________________ (фамилия, имя, отчество кандидата)</w:t>
      </w:r>
    </w:p>
    <w:p w:rsidR="004E25ED" w:rsidRPr="002A727E" w:rsidRDefault="004E25ED" w:rsidP="004E25ED">
      <w:pPr>
        <w:rPr>
          <w:rFonts w:ascii="Times New Roman" w:hAnsi="Times New Roman" w:cs="Times New Roman"/>
        </w:rPr>
      </w:pP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567"/>
        <w:gridCol w:w="5670"/>
        <w:gridCol w:w="1276"/>
        <w:gridCol w:w="2387"/>
      </w:tblGrid>
      <w:tr w:rsidR="004E25ED" w:rsidRPr="002A727E" w:rsidTr="00335911">
        <w:tc>
          <w:tcPr>
            <w:tcW w:w="56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jc w:val="center"/>
              <w:rPr>
                <w:rFonts w:ascii="Times New Roman" w:hAnsi="Times New Roman" w:cs="Times New Roman"/>
              </w:rPr>
            </w:pPr>
            <w:r w:rsidRPr="002A727E">
              <w:rPr>
                <w:rFonts w:ascii="Times New Roman" w:hAnsi="Times New Roman" w:cs="Times New Roman"/>
              </w:rPr>
              <w:t>№</w:t>
            </w:r>
          </w:p>
          <w:p w:rsidR="004E25ED" w:rsidRPr="002A727E" w:rsidRDefault="004E25ED" w:rsidP="004E25ED">
            <w:pPr>
              <w:pStyle w:val="aff4"/>
              <w:jc w:val="center"/>
              <w:rPr>
                <w:rFonts w:ascii="Times New Roman" w:hAnsi="Times New Roman" w:cs="Times New Roman"/>
              </w:rPr>
            </w:pPr>
            <w:r w:rsidRPr="002A727E">
              <w:rPr>
                <w:rFonts w:ascii="Times New Roman" w:hAnsi="Times New Roman" w:cs="Times New Roman"/>
              </w:rPr>
              <w:t>п/п</w:t>
            </w:r>
          </w:p>
        </w:tc>
        <w:tc>
          <w:tcPr>
            <w:tcW w:w="5670"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jc w:val="center"/>
              <w:rPr>
                <w:rFonts w:ascii="Times New Roman" w:hAnsi="Times New Roman" w:cs="Times New Roman"/>
              </w:rPr>
            </w:pPr>
            <w:r w:rsidRPr="002A727E">
              <w:rPr>
                <w:rFonts w:ascii="Times New Roman" w:hAnsi="Times New Roman" w:cs="Times New Roman"/>
              </w:rPr>
              <w:t>Критерий оценки</w:t>
            </w:r>
          </w:p>
        </w:tc>
        <w:tc>
          <w:tcPr>
            <w:tcW w:w="1276" w:type="dxa"/>
            <w:tcBorders>
              <w:top w:val="single" w:sz="4" w:space="0" w:color="auto"/>
              <w:left w:val="single" w:sz="4" w:space="0" w:color="auto"/>
              <w:bottom w:val="single" w:sz="4" w:space="0" w:color="auto"/>
              <w:right w:val="single" w:sz="4" w:space="0" w:color="auto"/>
            </w:tcBorders>
          </w:tcPr>
          <w:p w:rsidR="004E25ED" w:rsidRPr="002A727E" w:rsidRDefault="004E25ED" w:rsidP="00335911">
            <w:pPr>
              <w:pStyle w:val="aff4"/>
              <w:ind w:left="-108" w:right="-108"/>
              <w:jc w:val="center"/>
              <w:rPr>
                <w:rFonts w:ascii="Times New Roman" w:hAnsi="Times New Roman" w:cs="Times New Roman"/>
              </w:rPr>
            </w:pPr>
            <w:r w:rsidRPr="002A727E">
              <w:rPr>
                <w:rFonts w:ascii="Times New Roman" w:hAnsi="Times New Roman" w:cs="Times New Roman"/>
              </w:rPr>
              <w:t>Количество баллов</w:t>
            </w:r>
          </w:p>
        </w:tc>
        <w:tc>
          <w:tcPr>
            <w:tcW w:w="238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jc w:val="center"/>
              <w:rPr>
                <w:rFonts w:ascii="Times New Roman" w:hAnsi="Times New Roman" w:cs="Times New Roman"/>
              </w:rPr>
            </w:pPr>
            <w:r w:rsidRPr="002A727E">
              <w:rPr>
                <w:rFonts w:ascii="Times New Roman" w:hAnsi="Times New Roman" w:cs="Times New Roman"/>
              </w:rPr>
              <w:t>Оценка зарегистрированного кандидата в баллах</w:t>
            </w:r>
          </w:p>
        </w:tc>
      </w:tr>
      <w:tr w:rsidR="004E25ED" w:rsidRPr="002A727E" w:rsidTr="00335911">
        <w:tc>
          <w:tcPr>
            <w:tcW w:w="56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jc w:val="center"/>
              <w:rPr>
                <w:rFonts w:ascii="Times New Roman" w:hAnsi="Times New Roman" w:cs="Times New Roman"/>
              </w:rPr>
            </w:pPr>
            <w:r w:rsidRPr="002A727E">
              <w:rPr>
                <w:rFonts w:ascii="Times New Roman" w:hAnsi="Times New Roman" w:cs="Times New Roman"/>
              </w:rPr>
              <w:t>1.</w:t>
            </w:r>
          </w:p>
        </w:tc>
        <w:tc>
          <w:tcPr>
            <w:tcW w:w="9333" w:type="dxa"/>
            <w:gridSpan w:val="3"/>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r w:rsidRPr="002A727E">
              <w:rPr>
                <w:rFonts w:ascii="Times New Roman" w:hAnsi="Times New Roman" w:cs="Times New Roman"/>
              </w:rPr>
              <w:t>Наличие профессионального образования (по результатам рассмотрения представленных документов об образовании)</w:t>
            </w:r>
          </w:p>
        </w:tc>
      </w:tr>
      <w:tr w:rsidR="004E25ED" w:rsidRPr="002A727E" w:rsidTr="00335911">
        <w:tc>
          <w:tcPr>
            <w:tcW w:w="56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jc w:val="center"/>
              <w:rPr>
                <w:rFonts w:ascii="Times New Roman" w:hAnsi="Times New Roman" w:cs="Times New Roman"/>
              </w:rPr>
            </w:pPr>
            <w:r w:rsidRPr="002A727E">
              <w:rPr>
                <w:rFonts w:ascii="Times New Roman" w:hAnsi="Times New Roman" w:cs="Times New Roman"/>
              </w:rPr>
              <w:t>1.1</w:t>
            </w:r>
          </w:p>
        </w:tc>
        <w:tc>
          <w:tcPr>
            <w:tcW w:w="5670"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r w:rsidRPr="002A727E">
              <w:rPr>
                <w:rFonts w:ascii="Times New Roman" w:hAnsi="Times New Roman" w:cs="Times New Roman"/>
              </w:rPr>
              <w:t>Наличие высшего образования</w:t>
            </w:r>
          </w:p>
        </w:tc>
        <w:tc>
          <w:tcPr>
            <w:tcW w:w="1276"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jc w:val="center"/>
              <w:rPr>
                <w:rFonts w:ascii="Times New Roman" w:hAnsi="Times New Roman" w:cs="Times New Roman"/>
              </w:rPr>
            </w:pPr>
            <w:r w:rsidRPr="002A727E">
              <w:rPr>
                <w:rFonts w:ascii="Times New Roman" w:hAnsi="Times New Roman" w:cs="Times New Roman"/>
              </w:rPr>
              <w:t>2</w:t>
            </w:r>
          </w:p>
        </w:tc>
        <w:tc>
          <w:tcPr>
            <w:tcW w:w="238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p>
        </w:tc>
      </w:tr>
      <w:tr w:rsidR="004E25ED" w:rsidRPr="002A727E" w:rsidTr="00335911">
        <w:tc>
          <w:tcPr>
            <w:tcW w:w="56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jc w:val="center"/>
              <w:rPr>
                <w:rFonts w:ascii="Times New Roman" w:hAnsi="Times New Roman" w:cs="Times New Roman"/>
              </w:rPr>
            </w:pPr>
            <w:r w:rsidRPr="002A727E">
              <w:rPr>
                <w:rFonts w:ascii="Times New Roman" w:hAnsi="Times New Roman" w:cs="Times New Roman"/>
              </w:rPr>
              <w:t>1.2</w:t>
            </w:r>
          </w:p>
        </w:tc>
        <w:tc>
          <w:tcPr>
            <w:tcW w:w="5670"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r w:rsidRPr="002A727E">
              <w:rPr>
                <w:rFonts w:ascii="Times New Roman" w:hAnsi="Times New Roman" w:cs="Times New Roman"/>
              </w:rPr>
              <w:t>Наличие среднего профессионального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jc w:val="center"/>
              <w:rPr>
                <w:rFonts w:ascii="Times New Roman" w:hAnsi="Times New Roman" w:cs="Times New Roman"/>
              </w:rPr>
            </w:pPr>
            <w:r w:rsidRPr="002A727E">
              <w:rPr>
                <w:rFonts w:ascii="Times New Roman" w:hAnsi="Times New Roman" w:cs="Times New Roman"/>
              </w:rPr>
              <w:t>1</w:t>
            </w:r>
          </w:p>
        </w:tc>
        <w:tc>
          <w:tcPr>
            <w:tcW w:w="238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p>
        </w:tc>
      </w:tr>
      <w:tr w:rsidR="004E25ED" w:rsidRPr="002A727E" w:rsidTr="00335911">
        <w:tc>
          <w:tcPr>
            <w:tcW w:w="56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jc w:val="center"/>
              <w:rPr>
                <w:rFonts w:ascii="Times New Roman" w:hAnsi="Times New Roman" w:cs="Times New Roman"/>
              </w:rPr>
            </w:pPr>
            <w:r w:rsidRPr="002A727E">
              <w:rPr>
                <w:rFonts w:ascii="Times New Roman" w:hAnsi="Times New Roman" w:cs="Times New Roman"/>
              </w:rPr>
              <w:t>2.</w:t>
            </w:r>
          </w:p>
        </w:tc>
        <w:tc>
          <w:tcPr>
            <w:tcW w:w="9333" w:type="dxa"/>
            <w:gridSpan w:val="3"/>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r w:rsidRPr="002A727E">
              <w:rPr>
                <w:rFonts w:ascii="Times New Roman" w:hAnsi="Times New Roman" w:cs="Times New Roman"/>
              </w:rPr>
              <w:t>Наличие профессиональных навыков в части</w:t>
            </w:r>
            <w:r w:rsidRPr="002A727E">
              <w:rPr>
                <w:rFonts w:ascii="Times New Roman" w:hAnsi="Times New Roman" w:cs="Times New Roman"/>
                <w:spacing w:val="2"/>
              </w:rPr>
              <w:t xml:space="preserve"> наличия опыта работы на руководящих должностях</w:t>
            </w:r>
            <w:r w:rsidRPr="002A727E">
              <w:rPr>
                <w:rFonts w:ascii="Times New Roman" w:hAnsi="Times New Roman" w:cs="Times New Roman"/>
              </w:rPr>
              <w:t xml:space="preserve"> (по результатам рассмотрения представленных сведений об осуществлении трудовой (служебной) деятельности), </w:t>
            </w:r>
            <w:r w:rsidRPr="002A727E">
              <w:rPr>
                <w:rFonts w:ascii="Times New Roman" w:hAnsi="Times New Roman" w:cs="Times New Roman"/>
                <w:color w:val="000000"/>
                <w:u w:val="single"/>
              </w:rPr>
              <w:t>деятельности в качестве индивидуального предпринимателя, являющегося работодателем (при наличии опыта такой деятельности)</w:t>
            </w:r>
            <w:r w:rsidRPr="002A727E">
              <w:rPr>
                <w:rFonts w:ascii="Times New Roman" w:hAnsi="Times New Roman" w:cs="Times New Roman"/>
                <w:color w:val="000000"/>
              </w:rPr>
              <w:t xml:space="preserve">, </w:t>
            </w:r>
            <w:r w:rsidRPr="002A727E">
              <w:rPr>
                <w:rFonts w:ascii="Times New Roman" w:hAnsi="Times New Roman" w:cs="Times New Roman"/>
              </w:rPr>
              <w:t>а именно:</w:t>
            </w:r>
          </w:p>
        </w:tc>
      </w:tr>
      <w:tr w:rsidR="004E25ED" w:rsidRPr="002A727E" w:rsidTr="009E1C74">
        <w:tc>
          <w:tcPr>
            <w:tcW w:w="56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r w:rsidRPr="002A727E">
              <w:rPr>
                <w:rFonts w:ascii="Times New Roman" w:hAnsi="Times New Roman" w:cs="Times New Roman"/>
              </w:rPr>
              <w:t>на руководящих должностях в органах государственной власти, органах местного самоуправления</w:t>
            </w:r>
          </w:p>
        </w:tc>
        <w:tc>
          <w:tcPr>
            <w:tcW w:w="1276" w:type="dxa"/>
            <w:tcBorders>
              <w:top w:val="single" w:sz="4" w:space="0" w:color="auto"/>
              <w:left w:val="single" w:sz="4" w:space="0" w:color="auto"/>
              <w:bottom w:val="single" w:sz="4" w:space="0" w:color="auto"/>
              <w:right w:val="single" w:sz="4" w:space="0" w:color="auto"/>
            </w:tcBorders>
            <w:vAlign w:val="center"/>
          </w:tcPr>
          <w:p w:rsidR="004E25ED" w:rsidRPr="002A727E" w:rsidRDefault="004E25ED" w:rsidP="009E1C74">
            <w:pPr>
              <w:pStyle w:val="aff4"/>
              <w:jc w:val="center"/>
              <w:rPr>
                <w:rFonts w:ascii="Times New Roman" w:hAnsi="Times New Roman" w:cs="Times New Roman"/>
              </w:rPr>
            </w:pPr>
            <w:r w:rsidRPr="002A727E">
              <w:rPr>
                <w:rFonts w:ascii="Times New Roman" w:hAnsi="Times New Roman" w:cs="Times New Roman"/>
              </w:rPr>
              <w:t>3</w:t>
            </w:r>
          </w:p>
        </w:tc>
        <w:tc>
          <w:tcPr>
            <w:tcW w:w="238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p>
        </w:tc>
      </w:tr>
      <w:tr w:rsidR="004E25ED" w:rsidRPr="002A727E" w:rsidTr="00335911">
        <w:tc>
          <w:tcPr>
            <w:tcW w:w="56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r w:rsidRPr="002A727E">
              <w:rPr>
                <w:rFonts w:ascii="Times New Roman" w:hAnsi="Times New Roman" w:cs="Times New Roman"/>
              </w:rPr>
              <w:t xml:space="preserve">на руководящих должностях в организациях; </w:t>
            </w:r>
          </w:p>
        </w:tc>
        <w:tc>
          <w:tcPr>
            <w:tcW w:w="1276"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jc w:val="center"/>
              <w:rPr>
                <w:rFonts w:ascii="Times New Roman" w:hAnsi="Times New Roman" w:cs="Times New Roman"/>
              </w:rPr>
            </w:pPr>
            <w:r w:rsidRPr="002A727E">
              <w:rPr>
                <w:rFonts w:ascii="Times New Roman" w:hAnsi="Times New Roman" w:cs="Times New Roman"/>
              </w:rPr>
              <w:t>2</w:t>
            </w:r>
          </w:p>
        </w:tc>
        <w:tc>
          <w:tcPr>
            <w:tcW w:w="238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p>
        </w:tc>
      </w:tr>
      <w:tr w:rsidR="004E25ED" w:rsidRPr="002A727E" w:rsidTr="009E1C74">
        <w:tc>
          <w:tcPr>
            <w:tcW w:w="56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r w:rsidRPr="002A727E">
              <w:rPr>
                <w:rFonts w:ascii="Times New Roman" w:hAnsi="Times New Roman" w:cs="Times New Roman"/>
              </w:rPr>
              <w:t>в качестве индивидуального предпринимателя, являющегося работодателем</w:t>
            </w:r>
          </w:p>
        </w:tc>
        <w:tc>
          <w:tcPr>
            <w:tcW w:w="1276" w:type="dxa"/>
            <w:tcBorders>
              <w:top w:val="single" w:sz="4" w:space="0" w:color="auto"/>
              <w:left w:val="single" w:sz="4" w:space="0" w:color="auto"/>
              <w:bottom w:val="single" w:sz="4" w:space="0" w:color="auto"/>
              <w:right w:val="single" w:sz="4" w:space="0" w:color="auto"/>
            </w:tcBorders>
            <w:vAlign w:val="center"/>
          </w:tcPr>
          <w:p w:rsidR="004E25ED" w:rsidRPr="002A727E" w:rsidRDefault="004E25ED" w:rsidP="009E1C74">
            <w:pPr>
              <w:pStyle w:val="aff4"/>
              <w:jc w:val="center"/>
              <w:rPr>
                <w:rFonts w:ascii="Times New Roman" w:hAnsi="Times New Roman" w:cs="Times New Roman"/>
              </w:rPr>
            </w:pPr>
            <w:r w:rsidRPr="002A727E">
              <w:rPr>
                <w:rFonts w:ascii="Times New Roman" w:hAnsi="Times New Roman" w:cs="Times New Roman"/>
              </w:rPr>
              <w:t>1</w:t>
            </w:r>
          </w:p>
        </w:tc>
        <w:tc>
          <w:tcPr>
            <w:tcW w:w="238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p>
        </w:tc>
      </w:tr>
      <w:tr w:rsidR="004E25ED" w:rsidRPr="002A727E" w:rsidTr="00335911">
        <w:tc>
          <w:tcPr>
            <w:tcW w:w="56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jc w:val="center"/>
              <w:rPr>
                <w:rFonts w:ascii="Times New Roman" w:hAnsi="Times New Roman" w:cs="Times New Roman"/>
              </w:rPr>
            </w:pPr>
            <w:r w:rsidRPr="002A727E">
              <w:rPr>
                <w:rFonts w:ascii="Times New Roman" w:hAnsi="Times New Roman" w:cs="Times New Roman"/>
              </w:rPr>
              <w:t>3.</w:t>
            </w:r>
          </w:p>
        </w:tc>
        <w:tc>
          <w:tcPr>
            <w:tcW w:w="9333" w:type="dxa"/>
            <w:gridSpan w:val="3"/>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r w:rsidRPr="002A727E">
              <w:rPr>
                <w:rFonts w:ascii="Times New Roman" w:hAnsi="Times New Roman" w:cs="Times New Roman"/>
              </w:rPr>
              <w:t>Уровень профессиональных знаний и навыков (по результатам проведённого тестирования)</w:t>
            </w:r>
          </w:p>
        </w:tc>
      </w:tr>
      <w:tr w:rsidR="004E25ED" w:rsidRPr="002A727E" w:rsidTr="009E1C74">
        <w:tc>
          <w:tcPr>
            <w:tcW w:w="56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jc w:val="center"/>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r w:rsidRPr="002A727E">
              <w:rPr>
                <w:rFonts w:ascii="Times New Roman" w:hAnsi="Times New Roman" w:cs="Times New Roman"/>
              </w:rPr>
              <w:t>отсутствие правильных ответов на все вопросы тестового задания</w:t>
            </w:r>
          </w:p>
        </w:tc>
        <w:tc>
          <w:tcPr>
            <w:tcW w:w="1276" w:type="dxa"/>
            <w:tcBorders>
              <w:top w:val="single" w:sz="4" w:space="0" w:color="auto"/>
              <w:left w:val="single" w:sz="4" w:space="0" w:color="auto"/>
              <w:bottom w:val="single" w:sz="4" w:space="0" w:color="auto"/>
              <w:right w:val="single" w:sz="4" w:space="0" w:color="auto"/>
            </w:tcBorders>
            <w:vAlign w:val="center"/>
          </w:tcPr>
          <w:p w:rsidR="004E25ED" w:rsidRPr="002A727E" w:rsidRDefault="004E25ED" w:rsidP="009E1C74">
            <w:pPr>
              <w:pStyle w:val="aff4"/>
              <w:jc w:val="center"/>
              <w:rPr>
                <w:rFonts w:ascii="Times New Roman" w:hAnsi="Times New Roman" w:cs="Times New Roman"/>
              </w:rPr>
            </w:pPr>
            <w:r w:rsidRPr="002A727E">
              <w:rPr>
                <w:rFonts w:ascii="Times New Roman" w:hAnsi="Times New Roman" w:cs="Times New Roman"/>
              </w:rPr>
              <w:t>0</w:t>
            </w:r>
          </w:p>
        </w:tc>
        <w:tc>
          <w:tcPr>
            <w:tcW w:w="238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p>
        </w:tc>
      </w:tr>
      <w:tr w:rsidR="004E25ED" w:rsidRPr="002A727E" w:rsidTr="009E1C74">
        <w:tc>
          <w:tcPr>
            <w:tcW w:w="56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jc w:val="center"/>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r w:rsidRPr="002A727E">
              <w:rPr>
                <w:rFonts w:ascii="Times New Roman" w:hAnsi="Times New Roman" w:cs="Times New Roman"/>
              </w:rPr>
              <w:t>от  1 до 5 правильных ответов включительно на вопросы тестового задания</w:t>
            </w:r>
          </w:p>
        </w:tc>
        <w:tc>
          <w:tcPr>
            <w:tcW w:w="1276" w:type="dxa"/>
            <w:tcBorders>
              <w:top w:val="single" w:sz="4" w:space="0" w:color="auto"/>
              <w:left w:val="single" w:sz="4" w:space="0" w:color="auto"/>
              <w:bottom w:val="single" w:sz="4" w:space="0" w:color="auto"/>
              <w:right w:val="single" w:sz="4" w:space="0" w:color="auto"/>
            </w:tcBorders>
            <w:vAlign w:val="center"/>
          </w:tcPr>
          <w:p w:rsidR="004E25ED" w:rsidRPr="002A727E" w:rsidRDefault="004E25ED" w:rsidP="009E1C74">
            <w:pPr>
              <w:pStyle w:val="aff4"/>
              <w:jc w:val="center"/>
              <w:rPr>
                <w:rFonts w:ascii="Times New Roman" w:hAnsi="Times New Roman" w:cs="Times New Roman"/>
              </w:rPr>
            </w:pPr>
            <w:r w:rsidRPr="002A727E">
              <w:rPr>
                <w:rFonts w:ascii="Times New Roman" w:hAnsi="Times New Roman" w:cs="Times New Roman"/>
              </w:rPr>
              <w:t>1</w:t>
            </w:r>
          </w:p>
        </w:tc>
        <w:tc>
          <w:tcPr>
            <w:tcW w:w="238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p>
        </w:tc>
      </w:tr>
      <w:tr w:rsidR="004E25ED" w:rsidRPr="002A727E" w:rsidTr="009E1C74">
        <w:tc>
          <w:tcPr>
            <w:tcW w:w="56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jc w:val="center"/>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r w:rsidRPr="002A727E">
              <w:rPr>
                <w:rFonts w:ascii="Times New Roman" w:hAnsi="Times New Roman" w:cs="Times New Roman"/>
              </w:rPr>
              <w:t>от  6 до 10 правильных ответов включительно на вопросы тестового задания</w:t>
            </w:r>
          </w:p>
        </w:tc>
        <w:tc>
          <w:tcPr>
            <w:tcW w:w="1276" w:type="dxa"/>
            <w:tcBorders>
              <w:top w:val="single" w:sz="4" w:space="0" w:color="auto"/>
              <w:left w:val="single" w:sz="4" w:space="0" w:color="auto"/>
              <w:bottom w:val="single" w:sz="4" w:space="0" w:color="auto"/>
              <w:right w:val="single" w:sz="4" w:space="0" w:color="auto"/>
            </w:tcBorders>
            <w:vAlign w:val="center"/>
          </w:tcPr>
          <w:p w:rsidR="004E25ED" w:rsidRPr="002A727E" w:rsidRDefault="004E25ED" w:rsidP="009E1C74">
            <w:pPr>
              <w:pStyle w:val="aff4"/>
              <w:jc w:val="center"/>
              <w:rPr>
                <w:rFonts w:ascii="Times New Roman" w:hAnsi="Times New Roman" w:cs="Times New Roman"/>
              </w:rPr>
            </w:pPr>
            <w:r w:rsidRPr="002A727E">
              <w:rPr>
                <w:rFonts w:ascii="Times New Roman" w:hAnsi="Times New Roman" w:cs="Times New Roman"/>
              </w:rPr>
              <w:t>2</w:t>
            </w:r>
          </w:p>
        </w:tc>
        <w:tc>
          <w:tcPr>
            <w:tcW w:w="238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p>
        </w:tc>
      </w:tr>
      <w:tr w:rsidR="004E25ED" w:rsidRPr="002A727E" w:rsidTr="009E1C74">
        <w:tc>
          <w:tcPr>
            <w:tcW w:w="56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jc w:val="center"/>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r w:rsidRPr="002A727E">
              <w:rPr>
                <w:rFonts w:ascii="Times New Roman" w:hAnsi="Times New Roman" w:cs="Times New Roman"/>
              </w:rPr>
              <w:t>от  11 до 15 правильных ответов включительно на вопросы тестового задания</w:t>
            </w:r>
          </w:p>
        </w:tc>
        <w:tc>
          <w:tcPr>
            <w:tcW w:w="1276" w:type="dxa"/>
            <w:tcBorders>
              <w:top w:val="single" w:sz="4" w:space="0" w:color="auto"/>
              <w:left w:val="single" w:sz="4" w:space="0" w:color="auto"/>
              <w:bottom w:val="single" w:sz="4" w:space="0" w:color="auto"/>
              <w:right w:val="single" w:sz="4" w:space="0" w:color="auto"/>
            </w:tcBorders>
            <w:vAlign w:val="center"/>
          </w:tcPr>
          <w:p w:rsidR="004E25ED" w:rsidRPr="002A727E" w:rsidRDefault="004E25ED" w:rsidP="009E1C74">
            <w:pPr>
              <w:pStyle w:val="aff4"/>
              <w:jc w:val="center"/>
              <w:rPr>
                <w:rFonts w:ascii="Times New Roman" w:hAnsi="Times New Roman" w:cs="Times New Roman"/>
              </w:rPr>
            </w:pPr>
            <w:r w:rsidRPr="002A727E">
              <w:rPr>
                <w:rFonts w:ascii="Times New Roman" w:hAnsi="Times New Roman" w:cs="Times New Roman"/>
              </w:rPr>
              <w:t>3</w:t>
            </w:r>
          </w:p>
        </w:tc>
        <w:tc>
          <w:tcPr>
            <w:tcW w:w="238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p>
        </w:tc>
      </w:tr>
      <w:tr w:rsidR="004E25ED" w:rsidRPr="002A727E" w:rsidTr="009E1C74">
        <w:tc>
          <w:tcPr>
            <w:tcW w:w="56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jc w:val="center"/>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r w:rsidRPr="002A727E">
              <w:rPr>
                <w:rFonts w:ascii="Times New Roman" w:hAnsi="Times New Roman" w:cs="Times New Roman"/>
              </w:rPr>
              <w:t>от  16 до 20 правильных ответов включительно на вопросы тестового задания</w:t>
            </w:r>
          </w:p>
        </w:tc>
        <w:tc>
          <w:tcPr>
            <w:tcW w:w="1276" w:type="dxa"/>
            <w:tcBorders>
              <w:top w:val="single" w:sz="4" w:space="0" w:color="auto"/>
              <w:left w:val="single" w:sz="4" w:space="0" w:color="auto"/>
              <w:bottom w:val="single" w:sz="4" w:space="0" w:color="auto"/>
              <w:right w:val="single" w:sz="4" w:space="0" w:color="auto"/>
            </w:tcBorders>
            <w:vAlign w:val="center"/>
          </w:tcPr>
          <w:p w:rsidR="004E25ED" w:rsidRPr="002A727E" w:rsidRDefault="004E25ED" w:rsidP="009E1C74">
            <w:pPr>
              <w:pStyle w:val="aff4"/>
              <w:jc w:val="center"/>
              <w:rPr>
                <w:rFonts w:ascii="Times New Roman" w:hAnsi="Times New Roman" w:cs="Times New Roman"/>
              </w:rPr>
            </w:pPr>
            <w:r w:rsidRPr="002A727E">
              <w:rPr>
                <w:rFonts w:ascii="Times New Roman" w:hAnsi="Times New Roman" w:cs="Times New Roman"/>
              </w:rPr>
              <w:t>4</w:t>
            </w:r>
          </w:p>
        </w:tc>
        <w:tc>
          <w:tcPr>
            <w:tcW w:w="238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p>
        </w:tc>
      </w:tr>
      <w:tr w:rsidR="004E25ED" w:rsidRPr="002A727E" w:rsidTr="009E1C74">
        <w:tc>
          <w:tcPr>
            <w:tcW w:w="56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jc w:val="center"/>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r w:rsidRPr="002A727E">
              <w:rPr>
                <w:rFonts w:ascii="Times New Roman" w:hAnsi="Times New Roman" w:cs="Times New Roman"/>
              </w:rPr>
              <w:t>от  21 до 25 правильных ответов включительно на вопросы тестового задания</w:t>
            </w:r>
          </w:p>
        </w:tc>
        <w:tc>
          <w:tcPr>
            <w:tcW w:w="1276" w:type="dxa"/>
            <w:tcBorders>
              <w:top w:val="single" w:sz="4" w:space="0" w:color="auto"/>
              <w:left w:val="single" w:sz="4" w:space="0" w:color="auto"/>
              <w:bottom w:val="single" w:sz="4" w:space="0" w:color="auto"/>
              <w:right w:val="single" w:sz="4" w:space="0" w:color="auto"/>
            </w:tcBorders>
            <w:vAlign w:val="center"/>
          </w:tcPr>
          <w:p w:rsidR="004E25ED" w:rsidRPr="002A727E" w:rsidRDefault="004E25ED" w:rsidP="009E1C74">
            <w:pPr>
              <w:pStyle w:val="aff4"/>
              <w:jc w:val="center"/>
              <w:rPr>
                <w:rFonts w:ascii="Times New Roman" w:hAnsi="Times New Roman" w:cs="Times New Roman"/>
              </w:rPr>
            </w:pPr>
            <w:r w:rsidRPr="002A727E">
              <w:rPr>
                <w:rFonts w:ascii="Times New Roman" w:hAnsi="Times New Roman" w:cs="Times New Roman"/>
              </w:rPr>
              <w:t>5</w:t>
            </w:r>
          </w:p>
        </w:tc>
        <w:tc>
          <w:tcPr>
            <w:tcW w:w="238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p>
        </w:tc>
      </w:tr>
      <w:tr w:rsidR="004E25ED" w:rsidRPr="002A727E" w:rsidTr="009E1C74">
        <w:tc>
          <w:tcPr>
            <w:tcW w:w="56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jc w:val="center"/>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r w:rsidRPr="002A727E">
              <w:rPr>
                <w:rFonts w:ascii="Times New Roman" w:hAnsi="Times New Roman" w:cs="Times New Roman"/>
              </w:rPr>
              <w:t>от  26 до 30 правильных ответов включительно на вопросы тестового задания</w:t>
            </w:r>
          </w:p>
        </w:tc>
        <w:tc>
          <w:tcPr>
            <w:tcW w:w="1276" w:type="dxa"/>
            <w:tcBorders>
              <w:top w:val="single" w:sz="4" w:space="0" w:color="auto"/>
              <w:left w:val="single" w:sz="4" w:space="0" w:color="auto"/>
              <w:bottom w:val="single" w:sz="4" w:space="0" w:color="auto"/>
              <w:right w:val="single" w:sz="4" w:space="0" w:color="auto"/>
            </w:tcBorders>
            <w:vAlign w:val="center"/>
          </w:tcPr>
          <w:p w:rsidR="004E25ED" w:rsidRPr="002A727E" w:rsidRDefault="004E25ED" w:rsidP="009E1C74">
            <w:pPr>
              <w:pStyle w:val="aff4"/>
              <w:jc w:val="center"/>
              <w:rPr>
                <w:rFonts w:ascii="Times New Roman" w:hAnsi="Times New Roman" w:cs="Times New Roman"/>
              </w:rPr>
            </w:pPr>
            <w:r w:rsidRPr="002A727E">
              <w:rPr>
                <w:rFonts w:ascii="Times New Roman" w:hAnsi="Times New Roman" w:cs="Times New Roman"/>
              </w:rPr>
              <w:t>6</w:t>
            </w:r>
          </w:p>
        </w:tc>
        <w:tc>
          <w:tcPr>
            <w:tcW w:w="238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p>
        </w:tc>
      </w:tr>
      <w:tr w:rsidR="004E25ED" w:rsidRPr="002A727E" w:rsidTr="00335911">
        <w:tc>
          <w:tcPr>
            <w:tcW w:w="56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jc w:val="center"/>
              <w:rPr>
                <w:rFonts w:ascii="Times New Roman" w:hAnsi="Times New Roman" w:cs="Times New Roman"/>
              </w:rPr>
            </w:pPr>
            <w:r w:rsidRPr="002A727E">
              <w:rPr>
                <w:rFonts w:ascii="Times New Roman" w:hAnsi="Times New Roman" w:cs="Times New Roman"/>
              </w:rPr>
              <w:t>4.</w:t>
            </w:r>
          </w:p>
        </w:tc>
        <w:tc>
          <w:tcPr>
            <w:tcW w:w="9333" w:type="dxa"/>
            <w:gridSpan w:val="3"/>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r w:rsidRPr="002A727E">
              <w:rPr>
                <w:rFonts w:ascii="Times New Roman" w:hAnsi="Times New Roman" w:cs="Times New Roman"/>
              </w:rPr>
              <w:t>Выступление зарегистрированного кандидата:</w:t>
            </w:r>
          </w:p>
        </w:tc>
      </w:tr>
      <w:tr w:rsidR="004E25ED" w:rsidRPr="002A727E" w:rsidTr="009E1C74">
        <w:tc>
          <w:tcPr>
            <w:tcW w:w="56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r w:rsidRPr="002A727E">
              <w:rPr>
                <w:rFonts w:ascii="Times New Roman" w:hAnsi="Times New Roman" w:cs="Times New Roman"/>
                <w:spacing w:val="2"/>
              </w:rPr>
              <w:t xml:space="preserve">отличается </w:t>
            </w:r>
            <w:r w:rsidRPr="002A727E">
              <w:rPr>
                <w:rFonts w:ascii="Times New Roman" w:hAnsi="Times New Roman" w:cs="Times New Roman"/>
              </w:rPr>
              <w:t xml:space="preserve">грамотностью, чёткостью, логичностью изложения информации, </w:t>
            </w:r>
            <w:r w:rsidRPr="002A727E">
              <w:rPr>
                <w:rFonts w:ascii="Times New Roman" w:hAnsi="Times New Roman" w:cs="Times New Roman"/>
                <w:spacing w:val="2"/>
              </w:rPr>
              <w:t xml:space="preserve">содержит объективный анализ </w:t>
            </w:r>
            <w:r w:rsidRPr="002A727E">
              <w:rPr>
                <w:rFonts w:ascii="Times New Roman" w:hAnsi="Times New Roman" w:cs="Times New Roman"/>
              </w:rPr>
              <w:t xml:space="preserve">основных проблем и направлений развития </w:t>
            </w:r>
            <w:r w:rsidR="002A727E" w:rsidRPr="002A727E">
              <w:rPr>
                <w:rFonts w:ascii="Times New Roman" w:hAnsi="Times New Roman" w:cs="Times New Roman"/>
              </w:rPr>
              <w:t>Мирне</w:t>
            </w:r>
            <w:r w:rsidRPr="002A727E">
              <w:rPr>
                <w:rFonts w:ascii="Times New Roman" w:hAnsi="Times New Roman" w:cs="Times New Roman"/>
              </w:rPr>
              <w:t xml:space="preserve">нского сельского поселения, основанный на знании основных характеристик местного бюджета на </w:t>
            </w:r>
            <w:r w:rsidR="002A727E" w:rsidRPr="002A727E">
              <w:rPr>
                <w:rFonts w:ascii="Times New Roman" w:hAnsi="Times New Roman" w:cs="Times New Roman"/>
              </w:rPr>
              <w:t>текущий и предстоящий</w:t>
            </w:r>
            <w:r w:rsidRPr="002A727E">
              <w:rPr>
                <w:rFonts w:ascii="Times New Roman" w:hAnsi="Times New Roman" w:cs="Times New Roman"/>
              </w:rPr>
              <w:t xml:space="preserve"> год</w:t>
            </w:r>
            <w:r w:rsidR="002A727E" w:rsidRPr="002A727E">
              <w:rPr>
                <w:rFonts w:ascii="Times New Roman" w:hAnsi="Times New Roman" w:cs="Times New Roman"/>
              </w:rPr>
              <w:t>ы</w:t>
            </w:r>
            <w:r w:rsidRPr="002A727E">
              <w:rPr>
                <w:rFonts w:ascii="Times New Roman" w:hAnsi="Times New Roman" w:cs="Times New Roman"/>
              </w:rPr>
              <w:t xml:space="preserve">, показателей социально-экономического развития </w:t>
            </w:r>
            <w:r w:rsidR="002A727E" w:rsidRPr="002A727E">
              <w:rPr>
                <w:rFonts w:ascii="Times New Roman" w:hAnsi="Times New Roman" w:cs="Times New Roman"/>
              </w:rPr>
              <w:t>Мирне</w:t>
            </w:r>
            <w:r w:rsidRPr="002A727E">
              <w:rPr>
                <w:rFonts w:ascii="Times New Roman" w:hAnsi="Times New Roman" w:cs="Times New Roman"/>
              </w:rPr>
              <w:t>нского сельского поселения</w:t>
            </w:r>
            <w:r w:rsidRPr="002A727E">
              <w:rPr>
                <w:rFonts w:ascii="Times New Roman" w:hAnsi="Times New Roman" w:cs="Times New Roman"/>
                <w:i/>
              </w:rPr>
              <w:t xml:space="preserve"> (при наличии)</w:t>
            </w:r>
            <w:r w:rsidRPr="002A727E">
              <w:rPr>
                <w:rFonts w:ascii="Times New Roman" w:hAnsi="Times New Roman" w:cs="Times New Roman"/>
              </w:rPr>
              <w:t xml:space="preserve">,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w:t>
            </w:r>
            <w:r w:rsidR="002A727E" w:rsidRPr="002A727E">
              <w:rPr>
                <w:rFonts w:ascii="Times New Roman" w:hAnsi="Times New Roman" w:cs="Times New Roman"/>
              </w:rPr>
              <w:t>Мирне</w:t>
            </w:r>
            <w:r w:rsidRPr="002A727E">
              <w:rPr>
                <w:rFonts w:ascii="Times New Roman" w:hAnsi="Times New Roman" w:cs="Times New Roman"/>
              </w:rPr>
              <w:t>нского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4E25ED" w:rsidRPr="002A727E" w:rsidRDefault="004E25ED" w:rsidP="009E1C74">
            <w:pPr>
              <w:pStyle w:val="aff4"/>
              <w:jc w:val="center"/>
              <w:rPr>
                <w:rFonts w:ascii="Times New Roman" w:hAnsi="Times New Roman" w:cs="Times New Roman"/>
              </w:rPr>
            </w:pPr>
            <w:r w:rsidRPr="002A727E">
              <w:rPr>
                <w:rFonts w:ascii="Times New Roman" w:hAnsi="Times New Roman" w:cs="Times New Roman"/>
              </w:rPr>
              <w:t>3</w:t>
            </w:r>
          </w:p>
        </w:tc>
        <w:tc>
          <w:tcPr>
            <w:tcW w:w="238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p>
        </w:tc>
      </w:tr>
      <w:tr w:rsidR="004E25ED" w:rsidRPr="002A727E" w:rsidTr="009E1C74">
        <w:tc>
          <w:tcPr>
            <w:tcW w:w="56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jc w:val="both"/>
              <w:rPr>
                <w:rFonts w:ascii="Times New Roman" w:hAnsi="Times New Roman" w:cs="Times New Roman"/>
              </w:rPr>
            </w:pPr>
            <w:r w:rsidRPr="002A727E">
              <w:rPr>
                <w:rFonts w:ascii="Times New Roman" w:hAnsi="Times New Roman" w:cs="Times New Roman"/>
                <w:spacing w:val="2"/>
              </w:rPr>
              <w:t xml:space="preserve">отличается </w:t>
            </w:r>
            <w:r w:rsidRPr="002A727E">
              <w:rPr>
                <w:rFonts w:ascii="Times New Roman" w:hAnsi="Times New Roman" w:cs="Times New Roman"/>
              </w:rPr>
              <w:t xml:space="preserve">грамотностью, чёткостью, логичностью изложения информации, </w:t>
            </w:r>
            <w:r w:rsidRPr="002A727E">
              <w:rPr>
                <w:rFonts w:ascii="Times New Roman" w:hAnsi="Times New Roman" w:cs="Times New Roman"/>
                <w:spacing w:val="2"/>
              </w:rPr>
              <w:t xml:space="preserve">содержит объективный анализ </w:t>
            </w:r>
            <w:r w:rsidRPr="002A727E">
              <w:rPr>
                <w:rFonts w:ascii="Times New Roman" w:hAnsi="Times New Roman" w:cs="Times New Roman"/>
              </w:rPr>
              <w:t xml:space="preserve">основных проблем и направлений развития </w:t>
            </w:r>
            <w:r w:rsidR="002A727E" w:rsidRPr="002A727E">
              <w:rPr>
                <w:rFonts w:ascii="Times New Roman" w:hAnsi="Times New Roman" w:cs="Times New Roman"/>
              </w:rPr>
              <w:t>Мирне</w:t>
            </w:r>
            <w:r w:rsidRPr="002A727E">
              <w:rPr>
                <w:rFonts w:ascii="Times New Roman" w:hAnsi="Times New Roman" w:cs="Times New Roman"/>
              </w:rPr>
              <w:t xml:space="preserve">нского сельского поселения, основанный на знании основных характеристик местного бюджета на </w:t>
            </w:r>
            <w:r w:rsidR="002A727E" w:rsidRPr="002A727E">
              <w:rPr>
                <w:rFonts w:ascii="Times New Roman" w:hAnsi="Times New Roman" w:cs="Times New Roman"/>
              </w:rPr>
              <w:t>текущий и предстоящий</w:t>
            </w:r>
            <w:r w:rsidRPr="002A727E">
              <w:rPr>
                <w:rFonts w:ascii="Times New Roman" w:hAnsi="Times New Roman" w:cs="Times New Roman"/>
              </w:rPr>
              <w:t xml:space="preserve"> год</w:t>
            </w:r>
            <w:r w:rsidR="002A727E" w:rsidRPr="002A727E">
              <w:rPr>
                <w:rFonts w:ascii="Times New Roman" w:hAnsi="Times New Roman" w:cs="Times New Roman"/>
              </w:rPr>
              <w:t>ы</w:t>
            </w:r>
            <w:r w:rsidRPr="002A727E">
              <w:rPr>
                <w:rFonts w:ascii="Times New Roman" w:hAnsi="Times New Roman" w:cs="Times New Roman"/>
              </w:rPr>
              <w:t xml:space="preserve">, показателей социально-экономического развития </w:t>
            </w:r>
            <w:r w:rsidR="002A727E" w:rsidRPr="002A727E">
              <w:rPr>
                <w:rFonts w:ascii="Times New Roman" w:hAnsi="Times New Roman" w:cs="Times New Roman"/>
              </w:rPr>
              <w:t>Мирне</w:t>
            </w:r>
            <w:r w:rsidRPr="002A727E">
              <w:rPr>
                <w:rFonts w:ascii="Times New Roman" w:hAnsi="Times New Roman" w:cs="Times New Roman"/>
              </w:rPr>
              <w:t>нского сельского поселения</w:t>
            </w:r>
            <w:r w:rsidRPr="002A727E">
              <w:rPr>
                <w:rFonts w:ascii="Times New Roman" w:hAnsi="Times New Roman" w:cs="Times New Roman"/>
                <w:i/>
              </w:rPr>
              <w:t xml:space="preserve"> (при наличии)</w:t>
            </w:r>
            <w:r w:rsidRPr="002A727E">
              <w:rPr>
                <w:rFonts w:ascii="Times New Roman" w:hAnsi="Times New Roman" w:cs="Times New Roman"/>
              </w:rPr>
              <w:t xml:space="preserve">, включает в себя предложения по совершенствованию деятельности органов местного самоуправления </w:t>
            </w:r>
            <w:r w:rsidR="002A727E" w:rsidRPr="002A727E">
              <w:rPr>
                <w:rFonts w:ascii="Times New Roman" w:hAnsi="Times New Roman" w:cs="Times New Roman"/>
              </w:rPr>
              <w:t>Мирне</w:t>
            </w:r>
            <w:r w:rsidRPr="002A727E">
              <w:rPr>
                <w:rFonts w:ascii="Times New Roman" w:hAnsi="Times New Roman" w:cs="Times New Roman"/>
              </w:rPr>
              <w:t>нского сельского поселения, частично противоречащие законодательству Российской Федерации и Челябинской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rsidR="004E25ED" w:rsidRPr="002A727E" w:rsidRDefault="004E25ED" w:rsidP="009E1C74">
            <w:pPr>
              <w:pStyle w:val="aff4"/>
              <w:jc w:val="center"/>
              <w:rPr>
                <w:rFonts w:ascii="Times New Roman" w:hAnsi="Times New Roman" w:cs="Times New Roman"/>
              </w:rPr>
            </w:pPr>
            <w:r w:rsidRPr="002A727E">
              <w:rPr>
                <w:rFonts w:ascii="Times New Roman" w:hAnsi="Times New Roman" w:cs="Times New Roman"/>
              </w:rPr>
              <w:t>2</w:t>
            </w:r>
          </w:p>
        </w:tc>
        <w:tc>
          <w:tcPr>
            <w:tcW w:w="238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p>
        </w:tc>
      </w:tr>
      <w:tr w:rsidR="004E25ED" w:rsidRPr="002A727E" w:rsidTr="009E1C74">
        <w:tc>
          <w:tcPr>
            <w:tcW w:w="56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jc w:val="both"/>
              <w:rPr>
                <w:rFonts w:ascii="Times New Roman" w:hAnsi="Times New Roman" w:cs="Times New Roman"/>
              </w:rPr>
            </w:pPr>
            <w:r w:rsidRPr="002A727E">
              <w:rPr>
                <w:rFonts w:ascii="Times New Roman" w:hAnsi="Times New Roman" w:cs="Times New Roman"/>
                <w:spacing w:val="2"/>
              </w:rPr>
              <w:t xml:space="preserve">не отличается </w:t>
            </w:r>
            <w:r w:rsidRPr="002A727E">
              <w:rPr>
                <w:rFonts w:ascii="Times New Roman" w:hAnsi="Times New Roman" w:cs="Times New Roman"/>
              </w:rPr>
              <w:t xml:space="preserve">грамотностью, чёткостью, логичностью изложения информации, </w:t>
            </w:r>
            <w:r w:rsidRPr="002A727E">
              <w:rPr>
                <w:rFonts w:ascii="Times New Roman" w:hAnsi="Times New Roman" w:cs="Times New Roman"/>
                <w:spacing w:val="2"/>
              </w:rPr>
              <w:t xml:space="preserve">содержит анализ </w:t>
            </w:r>
            <w:r w:rsidRPr="002A727E">
              <w:rPr>
                <w:rFonts w:ascii="Times New Roman" w:hAnsi="Times New Roman" w:cs="Times New Roman"/>
              </w:rPr>
              <w:t xml:space="preserve">основных проблем и направлений развития </w:t>
            </w:r>
            <w:r w:rsidR="002A727E" w:rsidRPr="002A727E">
              <w:rPr>
                <w:rFonts w:ascii="Times New Roman" w:hAnsi="Times New Roman" w:cs="Times New Roman"/>
              </w:rPr>
              <w:t>Мирне</w:t>
            </w:r>
            <w:r w:rsidRPr="002A727E">
              <w:rPr>
                <w:rFonts w:ascii="Times New Roman" w:hAnsi="Times New Roman" w:cs="Times New Roman"/>
              </w:rPr>
              <w:t xml:space="preserve">нского сельского поселения, не основанный на знании основных характеристик местного бюджета на </w:t>
            </w:r>
            <w:r w:rsidR="002A727E" w:rsidRPr="002A727E">
              <w:rPr>
                <w:rFonts w:ascii="Times New Roman" w:hAnsi="Times New Roman" w:cs="Times New Roman"/>
              </w:rPr>
              <w:t>текущий и предстоящий</w:t>
            </w:r>
            <w:r w:rsidRPr="002A727E">
              <w:rPr>
                <w:rFonts w:ascii="Times New Roman" w:hAnsi="Times New Roman" w:cs="Times New Roman"/>
              </w:rPr>
              <w:t xml:space="preserve"> год</w:t>
            </w:r>
            <w:r w:rsidR="002A727E" w:rsidRPr="002A727E">
              <w:rPr>
                <w:rFonts w:ascii="Times New Roman" w:hAnsi="Times New Roman" w:cs="Times New Roman"/>
              </w:rPr>
              <w:t>ы</w:t>
            </w:r>
            <w:r w:rsidRPr="002A727E">
              <w:rPr>
                <w:rFonts w:ascii="Times New Roman" w:hAnsi="Times New Roman" w:cs="Times New Roman"/>
              </w:rPr>
              <w:t>, показателей социально-экономического</w:t>
            </w:r>
            <w:r w:rsidR="002A727E" w:rsidRPr="002A727E">
              <w:rPr>
                <w:rFonts w:ascii="Times New Roman" w:hAnsi="Times New Roman" w:cs="Times New Roman"/>
              </w:rPr>
              <w:t xml:space="preserve"> </w:t>
            </w:r>
            <w:r w:rsidRPr="002A727E">
              <w:rPr>
                <w:rFonts w:ascii="Times New Roman" w:hAnsi="Times New Roman" w:cs="Times New Roman"/>
              </w:rPr>
              <w:t>развития</w:t>
            </w:r>
            <w:r w:rsidR="002A727E" w:rsidRPr="002A727E">
              <w:rPr>
                <w:rFonts w:ascii="Times New Roman" w:hAnsi="Times New Roman" w:cs="Times New Roman"/>
              </w:rPr>
              <w:t xml:space="preserve"> Мирне</w:t>
            </w:r>
            <w:r w:rsidRPr="002A727E">
              <w:rPr>
                <w:rFonts w:ascii="Times New Roman" w:hAnsi="Times New Roman" w:cs="Times New Roman"/>
              </w:rPr>
              <w:t>нского сельского поселения</w:t>
            </w:r>
            <w:r w:rsidRPr="002A727E">
              <w:rPr>
                <w:rFonts w:ascii="Times New Roman" w:hAnsi="Times New Roman" w:cs="Times New Roman"/>
                <w:i/>
              </w:rPr>
              <w:t xml:space="preserve"> (при наличии)</w:t>
            </w:r>
            <w:r w:rsidRPr="002A727E">
              <w:rPr>
                <w:rFonts w:ascii="Times New Roman" w:hAnsi="Times New Roman" w:cs="Times New Roman"/>
              </w:rPr>
              <w:t xml:space="preserve">, включает в себя предложения по совершенствованию деятельности органов местного самоуправления </w:t>
            </w:r>
            <w:r w:rsidR="002A727E" w:rsidRPr="002A727E">
              <w:rPr>
                <w:rFonts w:ascii="Times New Roman" w:hAnsi="Times New Roman" w:cs="Times New Roman"/>
              </w:rPr>
              <w:t>Мирне</w:t>
            </w:r>
            <w:r w:rsidRPr="002A727E">
              <w:rPr>
                <w:rFonts w:ascii="Times New Roman" w:hAnsi="Times New Roman" w:cs="Times New Roman"/>
              </w:rPr>
              <w:t xml:space="preserve">нского сельского поселения, частично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w:t>
            </w:r>
            <w:r w:rsidR="009770CD" w:rsidRPr="002A727E">
              <w:rPr>
                <w:rFonts w:ascii="Times New Roman" w:hAnsi="Times New Roman" w:cs="Times New Roman"/>
              </w:rPr>
              <w:t>Мирне</w:t>
            </w:r>
            <w:r w:rsidRPr="002A727E">
              <w:rPr>
                <w:rFonts w:ascii="Times New Roman" w:hAnsi="Times New Roman" w:cs="Times New Roman"/>
              </w:rPr>
              <w:t>нского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4E25ED" w:rsidRPr="002A727E" w:rsidRDefault="004E25ED" w:rsidP="009E1C74">
            <w:pPr>
              <w:pStyle w:val="aff4"/>
              <w:jc w:val="center"/>
              <w:rPr>
                <w:rFonts w:ascii="Times New Roman" w:hAnsi="Times New Roman" w:cs="Times New Roman"/>
              </w:rPr>
            </w:pPr>
            <w:r w:rsidRPr="002A727E">
              <w:rPr>
                <w:rFonts w:ascii="Times New Roman" w:hAnsi="Times New Roman" w:cs="Times New Roman"/>
              </w:rPr>
              <w:t>1</w:t>
            </w:r>
          </w:p>
        </w:tc>
        <w:tc>
          <w:tcPr>
            <w:tcW w:w="238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p>
        </w:tc>
      </w:tr>
      <w:tr w:rsidR="004E25ED" w:rsidRPr="002A727E" w:rsidTr="009E1C74">
        <w:tc>
          <w:tcPr>
            <w:tcW w:w="56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jc w:val="both"/>
              <w:rPr>
                <w:rFonts w:ascii="Times New Roman" w:hAnsi="Times New Roman" w:cs="Times New Roman"/>
              </w:rPr>
            </w:pPr>
            <w:r w:rsidRPr="002A727E">
              <w:rPr>
                <w:rFonts w:ascii="Times New Roman" w:hAnsi="Times New Roman" w:cs="Times New Roman"/>
                <w:spacing w:val="2"/>
              </w:rPr>
              <w:t xml:space="preserve">не отличается </w:t>
            </w:r>
            <w:r w:rsidRPr="002A727E">
              <w:rPr>
                <w:rFonts w:ascii="Times New Roman" w:hAnsi="Times New Roman" w:cs="Times New Roman"/>
              </w:rPr>
              <w:t xml:space="preserve">грамотностью, чёткостью, логичностью изложения информации, не </w:t>
            </w:r>
            <w:r w:rsidRPr="002A727E">
              <w:rPr>
                <w:rFonts w:ascii="Times New Roman" w:hAnsi="Times New Roman" w:cs="Times New Roman"/>
                <w:spacing w:val="2"/>
              </w:rPr>
              <w:t xml:space="preserve">содержит анализ </w:t>
            </w:r>
            <w:r w:rsidRPr="002A727E">
              <w:rPr>
                <w:rFonts w:ascii="Times New Roman" w:hAnsi="Times New Roman" w:cs="Times New Roman"/>
              </w:rPr>
              <w:t xml:space="preserve">основных проблем и направлений развития </w:t>
            </w:r>
            <w:r w:rsidR="009770CD" w:rsidRPr="002A727E">
              <w:rPr>
                <w:rFonts w:ascii="Times New Roman" w:hAnsi="Times New Roman" w:cs="Times New Roman"/>
              </w:rPr>
              <w:t>Мирне</w:t>
            </w:r>
            <w:r w:rsidRPr="002A727E">
              <w:rPr>
                <w:rFonts w:ascii="Times New Roman" w:hAnsi="Times New Roman" w:cs="Times New Roman"/>
              </w:rPr>
              <w:t xml:space="preserve">нского сельского поселения, основанный на знании основных характеристик местного бюджета на </w:t>
            </w:r>
            <w:r w:rsidR="009770CD" w:rsidRPr="002A727E">
              <w:rPr>
                <w:rFonts w:ascii="Times New Roman" w:hAnsi="Times New Roman" w:cs="Times New Roman"/>
              </w:rPr>
              <w:t>текущий и предстоящий</w:t>
            </w:r>
            <w:r w:rsidRPr="002A727E">
              <w:rPr>
                <w:rFonts w:ascii="Times New Roman" w:hAnsi="Times New Roman" w:cs="Times New Roman"/>
              </w:rPr>
              <w:t xml:space="preserve"> год</w:t>
            </w:r>
            <w:r w:rsidR="009770CD" w:rsidRPr="002A727E">
              <w:rPr>
                <w:rFonts w:ascii="Times New Roman" w:hAnsi="Times New Roman" w:cs="Times New Roman"/>
              </w:rPr>
              <w:t>ы</w:t>
            </w:r>
            <w:r w:rsidRPr="002A727E">
              <w:rPr>
                <w:rFonts w:ascii="Times New Roman" w:hAnsi="Times New Roman" w:cs="Times New Roman"/>
              </w:rPr>
              <w:t>, показателей социально-экономического</w:t>
            </w:r>
            <w:r w:rsidR="009770CD" w:rsidRPr="002A727E">
              <w:rPr>
                <w:rFonts w:ascii="Times New Roman" w:hAnsi="Times New Roman" w:cs="Times New Roman"/>
              </w:rPr>
              <w:t xml:space="preserve"> </w:t>
            </w:r>
            <w:r w:rsidRPr="002A727E">
              <w:rPr>
                <w:rFonts w:ascii="Times New Roman" w:hAnsi="Times New Roman" w:cs="Times New Roman"/>
              </w:rPr>
              <w:t xml:space="preserve">развития </w:t>
            </w:r>
            <w:r w:rsidR="009770CD" w:rsidRPr="002A727E">
              <w:rPr>
                <w:rFonts w:ascii="Times New Roman" w:hAnsi="Times New Roman" w:cs="Times New Roman"/>
              </w:rPr>
              <w:t>Мирне</w:t>
            </w:r>
            <w:r w:rsidRPr="002A727E">
              <w:rPr>
                <w:rFonts w:ascii="Times New Roman" w:hAnsi="Times New Roman" w:cs="Times New Roman"/>
              </w:rPr>
              <w:t>нского сельского поселения</w:t>
            </w:r>
            <w:r w:rsidRPr="002A727E">
              <w:rPr>
                <w:rFonts w:ascii="Times New Roman" w:hAnsi="Times New Roman" w:cs="Times New Roman"/>
                <w:i/>
              </w:rPr>
              <w:t xml:space="preserve"> (при наличии)</w:t>
            </w:r>
            <w:r w:rsidRPr="002A727E">
              <w:rPr>
                <w:rFonts w:ascii="Times New Roman" w:hAnsi="Times New Roman" w:cs="Times New Roman"/>
              </w:rPr>
              <w:t xml:space="preserve">, включает в себя предложения по совершенствованию деятельности органов местного самоуправления </w:t>
            </w:r>
            <w:r w:rsidR="009770CD" w:rsidRPr="002A727E">
              <w:rPr>
                <w:rFonts w:ascii="Times New Roman" w:hAnsi="Times New Roman" w:cs="Times New Roman"/>
              </w:rPr>
              <w:t>Мирне</w:t>
            </w:r>
            <w:r w:rsidRPr="002A727E">
              <w:rPr>
                <w:rFonts w:ascii="Times New Roman" w:hAnsi="Times New Roman" w:cs="Times New Roman"/>
              </w:rPr>
              <w:t xml:space="preserve">нского сельского поселения,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w:t>
            </w:r>
            <w:r w:rsidR="009770CD" w:rsidRPr="002A727E">
              <w:rPr>
                <w:rFonts w:ascii="Times New Roman" w:hAnsi="Times New Roman" w:cs="Times New Roman"/>
              </w:rPr>
              <w:t>Мирне</w:t>
            </w:r>
            <w:r w:rsidRPr="002A727E">
              <w:rPr>
                <w:rFonts w:ascii="Times New Roman" w:hAnsi="Times New Roman" w:cs="Times New Roman"/>
              </w:rPr>
              <w:t>нского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4E25ED" w:rsidRPr="002A727E" w:rsidRDefault="004E25ED" w:rsidP="009E1C74">
            <w:pPr>
              <w:pStyle w:val="aff4"/>
              <w:jc w:val="center"/>
              <w:rPr>
                <w:rFonts w:ascii="Times New Roman" w:hAnsi="Times New Roman" w:cs="Times New Roman"/>
              </w:rPr>
            </w:pPr>
            <w:r w:rsidRPr="002A727E">
              <w:rPr>
                <w:rFonts w:ascii="Times New Roman" w:hAnsi="Times New Roman" w:cs="Times New Roman"/>
              </w:rPr>
              <w:t>0</w:t>
            </w:r>
          </w:p>
        </w:tc>
        <w:tc>
          <w:tcPr>
            <w:tcW w:w="2387" w:type="dxa"/>
            <w:tcBorders>
              <w:top w:val="single" w:sz="4" w:space="0" w:color="auto"/>
              <w:left w:val="single" w:sz="4" w:space="0" w:color="auto"/>
              <w:bottom w:val="single" w:sz="4" w:space="0" w:color="auto"/>
              <w:right w:val="single" w:sz="4" w:space="0" w:color="auto"/>
            </w:tcBorders>
          </w:tcPr>
          <w:p w:rsidR="004E25ED" w:rsidRPr="002A727E" w:rsidRDefault="004E25ED" w:rsidP="004E25ED">
            <w:pPr>
              <w:pStyle w:val="aff4"/>
              <w:rPr>
                <w:rFonts w:ascii="Times New Roman" w:hAnsi="Times New Roman" w:cs="Times New Roman"/>
              </w:rPr>
            </w:pPr>
          </w:p>
        </w:tc>
      </w:tr>
    </w:tbl>
    <w:p w:rsidR="009E1C74" w:rsidRDefault="009E1C74" w:rsidP="004E25ED">
      <w:pPr>
        <w:pStyle w:val="aff6"/>
        <w:rPr>
          <w:rFonts w:ascii="Times New Roman" w:hAnsi="Times New Roman" w:cs="Times New Roman"/>
        </w:rPr>
      </w:pPr>
    </w:p>
    <w:p w:rsidR="004E25ED" w:rsidRPr="002A727E" w:rsidRDefault="004E25ED" w:rsidP="004E25ED">
      <w:pPr>
        <w:pStyle w:val="aff6"/>
        <w:rPr>
          <w:rFonts w:ascii="Times New Roman" w:hAnsi="Times New Roman" w:cs="Times New Roman"/>
        </w:rPr>
      </w:pPr>
      <w:r w:rsidRPr="002A727E">
        <w:rPr>
          <w:rFonts w:ascii="Times New Roman" w:hAnsi="Times New Roman" w:cs="Times New Roman"/>
        </w:rPr>
        <w:t>Итого (общее количество баллов)  ________________________</w:t>
      </w:r>
    </w:p>
    <w:p w:rsidR="009E1C74" w:rsidRDefault="009E1C74" w:rsidP="009E1C74">
      <w:pPr>
        <w:pStyle w:val="aff6"/>
        <w:jc w:val="right"/>
        <w:rPr>
          <w:rFonts w:ascii="Times New Roman" w:hAnsi="Times New Roman" w:cs="Times New Roman"/>
        </w:rPr>
      </w:pPr>
    </w:p>
    <w:p w:rsidR="004E25ED" w:rsidRPr="002A727E" w:rsidRDefault="004E25ED" w:rsidP="009E1C74">
      <w:pPr>
        <w:pStyle w:val="aff6"/>
        <w:jc w:val="right"/>
        <w:rPr>
          <w:rFonts w:ascii="Times New Roman" w:hAnsi="Times New Roman" w:cs="Times New Roman"/>
        </w:rPr>
      </w:pPr>
      <w:r w:rsidRPr="002A727E">
        <w:rPr>
          <w:rFonts w:ascii="Times New Roman" w:hAnsi="Times New Roman" w:cs="Times New Roman"/>
        </w:rPr>
        <w:t xml:space="preserve">Член конкурсной комиссии  </w:t>
      </w:r>
      <w:r w:rsidR="009E1C74">
        <w:rPr>
          <w:rFonts w:ascii="Times New Roman" w:hAnsi="Times New Roman" w:cs="Times New Roman"/>
        </w:rPr>
        <w:t xml:space="preserve">                       </w:t>
      </w:r>
      <w:r w:rsidRPr="002A727E">
        <w:rPr>
          <w:rFonts w:ascii="Times New Roman" w:hAnsi="Times New Roman" w:cs="Times New Roman"/>
        </w:rPr>
        <w:t>________________________   ________________</w:t>
      </w:r>
    </w:p>
    <w:p w:rsidR="004E25ED" w:rsidRDefault="004E25ED" w:rsidP="009E1C74">
      <w:pPr>
        <w:jc w:val="right"/>
        <w:rPr>
          <w:rFonts w:ascii="Times New Roman" w:hAnsi="Times New Roman" w:cs="Times New Roman"/>
        </w:rPr>
      </w:pPr>
      <w:r w:rsidRPr="002A727E">
        <w:rPr>
          <w:rFonts w:ascii="Times New Roman" w:hAnsi="Times New Roman" w:cs="Times New Roman"/>
        </w:rPr>
        <w:t xml:space="preserve">                                                          (фамилия, инициалы)                     (подпись)</w:t>
      </w:r>
    </w:p>
    <w:p w:rsidR="009E1C74" w:rsidRDefault="009E1C74" w:rsidP="009E1C74">
      <w:pPr>
        <w:pStyle w:val="aff6"/>
        <w:jc w:val="right"/>
        <w:rPr>
          <w:rFonts w:ascii="Times New Roman" w:hAnsi="Times New Roman" w:cs="Times New Roman"/>
        </w:rPr>
      </w:pPr>
    </w:p>
    <w:p w:rsidR="009E1C74" w:rsidRPr="002A727E" w:rsidRDefault="009E1C74" w:rsidP="009E1C74">
      <w:pPr>
        <w:pStyle w:val="aff6"/>
        <w:jc w:val="right"/>
        <w:rPr>
          <w:rFonts w:ascii="Times New Roman" w:hAnsi="Times New Roman" w:cs="Times New Roman"/>
        </w:rPr>
      </w:pPr>
      <w:r w:rsidRPr="002A727E">
        <w:rPr>
          <w:rFonts w:ascii="Times New Roman" w:hAnsi="Times New Roman" w:cs="Times New Roman"/>
        </w:rPr>
        <w:t>________________________   ________________</w:t>
      </w:r>
    </w:p>
    <w:p w:rsidR="009E1C74" w:rsidRPr="002A727E" w:rsidRDefault="009E1C74" w:rsidP="009E1C74">
      <w:pPr>
        <w:jc w:val="right"/>
        <w:rPr>
          <w:rFonts w:ascii="Times New Roman" w:hAnsi="Times New Roman" w:cs="Times New Roman"/>
        </w:rPr>
      </w:pPr>
      <w:r w:rsidRPr="002A727E">
        <w:rPr>
          <w:rFonts w:ascii="Times New Roman" w:hAnsi="Times New Roman" w:cs="Times New Roman"/>
        </w:rPr>
        <w:t xml:space="preserve">                                                          (фамилия, инициалы)                     (подпись)</w:t>
      </w:r>
    </w:p>
    <w:p w:rsidR="009E1C74" w:rsidRPr="002A727E" w:rsidRDefault="009E1C74" w:rsidP="009E1C74">
      <w:pPr>
        <w:jc w:val="right"/>
        <w:rPr>
          <w:rFonts w:ascii="Times New Roman" w:hAnsi="Times New Roman" w:cs="Times New Roman"/>
        </w:rPr>
      </w:pPr>
    </w:p>
    <w:p w:rsidR="009E1C74" w:rsidRPr="002A727E" w:rsidRDefault="009E1C74" w:rsidP="009E1C74">
      <w:pPr>
        <w:pStyle w:val="aff6"/>
        <w:jc w:val="right"/>
        <w:rPr>
          <w:rFonts w:ascii="Times New Roman" w:hAnsi="Times New Roman" w:cs="Times New Roman"/>
        </w:rPr>
      </w:pPr>
      <w:r w:rsidRPr="002A727E">
        <w:rPr>
          <w:rFonts w:ascii="Times New Roman" w:hAnsi="Times New Roman" w:cs="Times New Roman"/>
        </w:rPr>
        <w:t>________________________   ________________</w:t>
      </w:r>
    </w:p>
    <w:p w:rsidR="009E1C74" w:rsidRPr="002A727E" w:rsidRDefault="009E1C74" w:rsidP="009E1C74">
      <w:pPr>
        <w:jc w:val="right"/>
        <w:rPr>
          <w:rFonts w:ascii="Times New Roman" w:hAnsi="Times New Roman" w:cs="Times New Roman"/>
        </w:rPr>
      </w:pPr>
      <w:r w:rsidRPr="002A727E">
        <w:rPr>
          <w:rFonts w:ascii="Times New Roman" w:hAnsi="Times New Roman" w:cs="Times New Roman"/>
        </w:rPr>
        <w:t xml:space="preserve">                                                          (фамилия, инициалы)                     (подпись)</w:t>
      </w:r>
    </w:p>
    <w:p w:rsidR="009E1C74" w:rsidRPr="002A727E" w:rsidRDefault="009E1C74" w:rsidP="009E1C74">
      <w:pPr>
        <w:jc w:val="right"/>
        <w:rPr>
          <w:rFonts w:ascii="Times New Roman" w:hAnsi="Times New Roman" w:cs="Times New Roman"/>
        </w:rPr>
      </w:pPr>
    </w:p>
    <w:p w:rsidR="009E1C74" w:rsidRPr="002A727E" w:rsidRDefault="009E1C74" w:rsidP="009E1C74">
      <w:pPr>
        <w:pStyle w:val="aff6"/>
        <w:jc w:val="right"/>
        <w:rPr>
          <w:rFonts w:ascii="Times New Roman" w:hAnsi="Times New Roman" w:cs="Times New Roman"/>
        </w:rPr>
      </w:pPr>
      <w:r w:rsidRPr="002A727E">
        <w:rPr>
          <w:rFonts w:ascii="Times New Roman" w:hAnsi="Times New Roman" w:cs="Times New Roman"/>
        </w:rPr>
        <w:t>________________________   ________________</w:t>
      </w:r>
    </w:p>
    <w:p w:rsidR="009E1C74" w:rsidRPr="002A727E" w:rsidRDefault="009E1C74" w:rsidP="009E1C74">
      <w:pPr>
        <w:jc w:val="right"/>
        <w:rPr>
          <w:rFonts w:ascii="Times New Roman" w:hAnsi="Times New Roman" w:cs="Times New Roman"/>
        </w:rPr>
      </w:pPr>
      <w:r w:rsidRPr="002A727E">
        <w:rPr>
          <w:rFonts w:ascii="Times New Roman" w:hAnsi="Times New Roman" w:cs="Times New Roman"/>
        </w:rPr>
        <w:t xml:space="preserve">                                                          (фамилия, инициалы)                     (подпись)</w:t>
      </w:r>
    </w:p>
    <w:p w:rsidR="009E1C74" w:rsidRPr="002A727E" w:rsidRDefault="009E1C74" w:rsidP="009E1C74">
      <w:pPr>
        <w:jc w:val="right"/>
        <w:rPr>
          <w:rFonts w:ascii="Times New Roman" w:hAnsi="Times New Roman" w:cs="Times New Roman"/>
        </w:rPr>
      </w:pPr>
    </w:p>
    <w:p w:rsidR="009E1C74" w:rsidRPr="002A727E" w:rsidRDefault="009E1C74" w:rsidP="009E1C74">
      <w:pPr>
        <w:pStyle w:val="aff6"/>
        <w:jc w:val="right"/>
        <w:rPr>
          <w:rFonts w:ascii="Times New Roman" w:hAnsi="Times New Roman" w:cs="Times New Roman"/>
        </w:rPr>
      </w:pPr>
      <w:r w:rsidRPr="002A727E">
        <w:rPr>
          <w:rFonts w:ascii="Times New Roman" w:hAnsi="Times New Roman" w:cs="Times New Roman"/>
        </w:rPr>
        <w:t>________________________   ________________</w:t>
      </w:r>
    </w:p>
    <w:p w:rsidR="009E1C74" w:rsidRPr="002A727E" w:rsidRDefault="009E1C74" w:rsidP="009E1C74">
      <w:pPr>
        <w:jc w:val="right"/>
        <w:rPr>
          <w:rFonts w:ascii="Times New Roman" w:hAnsi="Times New Roman" w:cs="Times New Roman"/>
        </w:rPr>
      </w:pPr>
      <w:r w:rsidRPr="002A727E">
        <w:rPr>
          <w:rFonts w:ascii="Times New Roman" w:hAnsi="Times New Roman" w:cs="Times New Roman"/>
        </w:rPr>
        <w:t xml:space="preserve">                                                          (фамилия, инициалы)                     (подпись)</w:t>
      </w:r>
    </w:p>
    <w:p w:rsidR="009E1C74" w:rsidRPr="002A727E" w:rsidRDefault="009E1C74" w:rsidP="009E1C74">
      <w:pPr>
        <w:jc w:val="right"/>
        <w:rPr>
          <w:rFonts w:ascii="Times New Roman" w:hAnsi="Times New Roman" w:cs="Times New Roman"/>
        </w:rPr>
      </w:pPr>
    </w:p>
    <w:p w:rsidR="009E1C74" w:rsidRPr="002A727E" w:rsidRDefault="009E1C74" w:rsidP="009E1C74">
      <w:pPr>
        <w:pStyle w:val="aff6"/>
        <w:jc w:val="right"/>
        <w:rPr>
          <w:rFonts w:ascii="Times New Roman" w:hAnsi="Times New Roman" w:cs="Times New Roman"/>
        </w:rPr>
      </w:pPr>
      <w:r w:rsidRPr="002A727E">
        <w:rPr>
          <w:rFonts w:ascii="Times New Roman" w:hAnsi="Times New Roman" w:cs="Times New Roman"/>
        </w:rPr>
        <w:t>________________________   ________________</w:t>
      </w:r>
    </w:p>
    <w:p w:rsidR="009E1C74" w:rsidRPr="002A727E" w:rsidRDefault="009E1C74" w:rsidP="009E1C74">
      <w:pPr>
        <w:jc w:val="right"/>
        <w:rPr>
          <w:rFonts w:ascii="Times New Roman" w:hAnsi="Times New Roman" w:cs="Times New Roman"/>
        </w:rPr>
      </w:pPr>
      <w:r w:rsidRPr="002A727E">
        <w:rPr>
          <w:rFonts w:ascii="Times New Roman" w:hAnsi="Times New Roman" w:cs="Times New Roman"/>
        </w:rPr>
        <w:t xml:space="preserve">                                                          (фамилия, инициалы)                     (подпись)</w:t>
      </w:r>
    </w:p>
    <w:p w:rsidR="009E1C74" w:rsidRPr="002A727E" w:rsidRDefault="009E1C74" w:rsidP="009E1C74">
      <w:pPr>
        <w:jc w:val="right"/>
        <w:rPr>
          <w:rFonts w:ascii="Times New Roman" w:hAnsi="Times New Roman" w:cs="Times New Roman"/>
        </w:rPr>
      </w:pPr>
    </w:p>
    <w:p w:rsidR="009E1C74" w:rsidRPr="002A727E" w:rsidRDefault="009E1C74" w:rsidP="004E25ED">
      <w:pPr>
        <w:rPr>
          <w:rFonts w:ascii="Times New Roman" w:hAnsi="Times New Roman" w:cs="Times New Roman"/>
        </w:rPr>
      </w:pPr>
    </w:p>
    <w:p w:rsidR="004E25ED" w:rsidRPr="002A727E" w:rsidRDefault="004E25ED" w:rsidP="004E25ED">
      <w:pPr>
        <w:rPr>
          <w:rFonts w:ascii="Times New Roman" w:hAnsi="Times New Roman" w:cs="Times New Roman"/>
        </w:rPr>
      </w:pPr>
    </w:p>
    <w:p w:rsidR="008C4B40" w:rsidRDefault="008C4B40" w:rsidP="004E25ED">
      <w:pPr>
        <w:shd w:val="clear" w:color="auto" w:fill="FFFFFF"/>
        <w:ind w:left="3969"/>
        <w:jc w:val="right"/>
        <w:rPr>
          <w:rFonts w:ascii="Times New Roman" w:hAnsi="Times New Roman" w:cs="Times New Roman"/>
        </w:rPr>
      </w:pPr>
    </w:p>
    <w:p w:rsidR="008C4B40" w:rsidRDefault="008C4B40" w:rsidP="004E25ED">
      <w:pPr>
        <w:shd w:val="clear" w:color="auto" w:fill="FFFFFF"/>
        <w:ind w:left="3969"/>
        <w:jc w:val="right"/>
        <w:rPr>
          <w:rFonts w:ascii="Times New Roman" w:hAnsi="Times New Roman" w:cs="Times New Roman"/>
        </w:rPr>
      </w:pPr>
    </w:p>
    <w:p w:rsidR="008C4B40" w:rsidRDefault="008C4B40" w:rsidP="004E25ED">
      <w:pPr>
        <w:shd w:val="clear" w:color="auto" w:fill="FFFFFF"/>
        <w:ind w:left="3969"/>
        <w:jc w:val="right"/>
        <w:rPr>
          <w:rFonts w:ascii="Times New Roman" w:hAnsi="Times New Roman" w:cs="Times New Roman"/>
        </w:rPr>
      </w:pPr>
    </w:p>
    <w:p w:rsidR="008C4B40" w:rsidRDefault="008C4B40" w:rsidP="004E25ED">
      <w:pPr>
        <w:shd w:val="clear" w:color="auto" w:fill="FFFFFF"/>
        <w:ind w:left="3969"/>
        <w:jc w:val="right"/>
        <w:rPr>
          <w:rFonts w:ascii="Times New Roman" w:hAnsi="Times New Roman" w:cs="Times New Roman"/>
        </w:rPr>
      </w:pPr>
    </w:p>
    <w:p w:rsidR="008C4B40" w:rsidRDefault="008C4B40" w:rsidP="004E25ED">
      <w:pPr>
        <w:shd w:val="clear" w:color="auto" w:fill="FFFFFF"/>
        <w:ind w:left="3969"/>
        <w:jc w:val="right"/>
        <w:rPr>
          <w:rFonts w:ascii="Times New Roman" w:hAnsi="Times New Roman" w:cs="Times New Roman"/>
        </w:rPr>
      </w:pPr>
    </w:p>
    <w:p w:rsidR="008C4B40" w:rsidRDefault="008C4B40" w:rsidP="004E25ED">
      <w:pPr>
        <w:shd w:val="clear" w:color="auto" w:fill="FFFFFF"/>
        <w:ind w:left="3969"/>
        <w:jc w:val="right"/>
        <w:rPr>
          <w:rFonts w:ascii="Times New Roman" w:hAnsi="Times New Roman" w:cs="Times New Roman"/>
        </w:rPr>
      </w:pPr>
    </w:p>
    <w:p w:rsidR="008C4B40" w:rsidRDefault="008C4B40" w:rsidP="004E25ED">
      <w:pPr>
        <w:shd w:val="clear" w:color="auto" w:fill="FFFFFF"/>
        <w:ind w:left="3969"/>
        <w:jc w:val="right"/>
        <w:rPr>
          <w:rFonts w:ascii="Times New Roman" w:hAnsi="Times New Roman" w:cs="Times New Roman"/>
        </w:rPr>
      </w:pPr>
    </w:p>
    <w:p w:rsidR="008C4B40" w:rsidRDefault="008C4B40" w:rsidP="004E25ED">
      <w:pPr>
        <w:shd w:val="clear" w:color="auto" w:fill="FFFFFF"/>
        <w:ind w:left="3969"/>
        <w:jc w:val="right"/>
        <w:rPr>
          <w:rFonts w:ascii="Times New Roman" w:hAnsi="Times New Roman" w:cs="Times New Roman"/>
        </w:rPr>
      </w:pPr>
    </w:p>
    <w:p w:rsidR="008C4B40" w:rsidRDefault="008C4B40" w:rsidP="004E25ED">
      <w:pPr>
        <w:shd w:val="clear" w:color="auto" w:fill="FFFFFF"/>
        <w:ind w:left="3969"/>
        <w:jc w:val="right"/>
        <w:rPr>
          <w:rFonts w:ascii="Times New Roman" w:hAnsi="Times New Roman" w:cs="Times New Roman"/>
        </w:rPr>
      </w:pPr>
    </w:p>
    <w:p w:rsidR="008C4B40" w:rsidRDefault="008C4B40" w:rsidP="004E25ED">
      <w:pPr>
        <w:shd w:val="clear" w:color="auto" w:fill="FFFFFF"/>
        <w:ind w:left="3969"/>
        <w:jc w:val="right"/>
        <w:rPr>
          <w:rFonts w:ascii="Times New Roman" w:hAnsi="Times New Roman" w:cs="Times New Roman"/>
        </w:rPr>
      </w:pPr>
    </w:p>
    <w:p w:rsidR="008C4B40" w:rsidRDefault="008C4B40" w:rsidP="004E25ED">
      <w:pPr>
        <w:shd w:val="clear" w:color="auto" w:fill="FFFFFF"/>
        <w:ind w:left="3969"/>
        <w:jc w:val="right"/>
        <w:rPr>
          <w:rFonts w:ascii="Times New Roman" w:hAnsi="Times New Roman" w:cs="Times New Roman"/>
        </w:rPr>
      </w:pPr>
    </w:p>
    <w:p w:rsidR="008C4B40" w:rsidRDefault="008C4B40" w:rsidP="004E25ED">
      <w:pPr>
        <w:shd w:val="clear" w:color="auto" w:fill="FFFFFF"/>
        <w:ind w:left="3969"/>
        <w:jc w:val="right"/>
        <w:rPr>
          <w:rFonts w:ascii="Times New Roman" w:hAnsi="Times New Roman" w:cs="Times New Roman"/>
        </w:rPr>
      </w:pPr>
    </w:p>
    <w:p w:rsidR="008C4B40" w:rsidRDefault="008C4B40" w:rsidP="004E25ED">
      <w:pPr>
        <w:shd w:val="clear" w:color="auto" w:fill="FFFFFF"/>
        <w:ind w:left="3969"/>
        <w:jc w:val="right"/>
        <w:rPr>
          <w:rFonts w:ascii="Times New Roman" w:hAnsi="Times New Roman" w:cs="Times New Roman"/>
        </w:rPr>
      </w:pPr>
    </w:p>
    <w:p w:rsidR="008C4B40" w:rsidRDefault="008C4B40" w:rsidP="004E25ED">
      <w:pPr>
        <w:shd w:val="clear" w:color="auto" w:fill="FFFFFF"/>
        <w:ind w:left="3969"/>
        <w:jc w:val="right"/>
        <w:rPr>
          <w:rFonts w:ascii="Times New Roman" w:hAnsi="Times New Roman" w:cs="Times New Roman"/>
        </w:rPr>
      </w:pPr>
    </w:p>
    <w:p w:rsidR="008C4B40" w:rsidRDefault="008C4B40" w:rsidP="004E25ED">
      <w:pPr>
        <w:shd w:val="clear" w:color="auto" w:fill="FFFFFF"/>
        <w:ind w:left="3969"/>
        <w:jc w:val="right"/>
        <w:rPr>
          <w:rFonts w:ascii="Times New Roman" w:hAnsi="Times New Roman" w:cs="Times New Roman"/>
        </w:rPr>
      </w:pPr>
    </w:p>
    <w:p w:rsidR="008C4B40" w:rsidRDefault="008C4B40" w:rsidP="004E25ED">
      <w:pPr>
        <w:shd w:val="clear" w:color="auto" w:fill="FFFFFF"/>
        <w:ind w:left="3969"/>
        <w:jc w:val="right"/>
        <w:rPr>
          <w:rFonts w:ascii="Times New Roman" w:hAnsi="Times New Roman" w:cs="Times New Roman"/>
        </w:rPr>
      </w:pPr>
    </w:p>
    <w:p w:rsidR="008C4B40" w:rsidRDefault="008C4B40" w:rsidP="004E25ED">
      <w:pPr>
        <w:shd w:val="clear" w:color="auto" w:fill="FFFFFF"/>
        <w:ind w:left="3969"/>
        <w:jc w:val="right"/>
        <w:rPr>
          <w:rFonts w:ascii="Times New Roman" w:hAnsi="Times New Roman" w:cs="Times New Roman"/>
        </w:rPr>
      </w:pPr>
    </w:p>
    <w:p w:rsidR="008C4B40" w:rsidRDefault="008C4B40" w:rsidP="004E25ED">
      <w:pPr>
        <w:shd w:val="clear" w:color="auto" w:fill="FFFFFF"/>
        <w:ind w:left="3969"/>
        <w:jc w:val="right"/>
        <w:rPr>
          <w:rFonts w:ascii="Times New Roman" w:hAnsi="Times New Roman" w:cs="Times New Roman"/>
        </w:rPr>
      </w:pPr>
    </w:p>
    <w:p w:rsidR="008C4B40" w:rsidRDefault="008C4B40" w:rsidP="004E25ED">
      <w:pPr>
        <w:shd w:val="clear" w:color="auto" w:fill="FFFFFF"/>
        <w:ind w:left="3969"/>
        <w:jc w:val="right"/>
        <w:rPr>
          <w:rFonts w:ascii="Times New Roman" w:hAnsi="Times New Roman" w:cs="Times New Roman"/>
        </w:rPr>
      </w:pPr>
    </w:p>
    <w:p w:rsidR="008C4B40" w:rsidRDefault="008C4B40" w:rsidP="004E25ED">
      <w:pPr>
        <w:shd w:val="clear" w:color="auto" w:fill="FFFFFF"/>
        <w:ind w:left="3969"/>
        <w:jc w:val="right"/>
        <w:rPr>
          <w:rFonts w:ascii="Times New Roman" w:hAnsi="Times New Roman" w:cs="Times New Roman"/>
        </w:rPr>
      </w:pPr>
    </w:p>
    <w:p w:rsidR="008C4B40" w:rsidRDefault="008C4B40" w:rsidP="004E25ED">
      <w:pPr>
        <w:shd w:val="clear" w:color="auto" w:fill="FFFFFF"/>
        <w:ind w:left="3969"/>
        <w:jc w:val="right"/>
        <w:rPr>
          <w:rFonts w:ascii="Times New Roman" w:hAnsi="Times New Roman" w:cs="Times New Roman"/>
        </w:rPr>
      </w:pPr>
    </w:p>
    <w:p w:rsidR="008C4B40" w:rsidRDefault="008C4B40" w:rsidP="004E25ED">
      <w:pPr>
        <w:shd w:val="clear" w:color="auto" w:fill="FFFFFF"/>
        <w:ind w:left="3969"/>
        <w:jc w:val="right"/>
        <w:rPr>
          <w:rFonts w:ascii="Times New Roman" w:hAnsi="Times New Roman" w:cs="Times New Roman"/>
        </w:rPr>
      </w:pPr>
    </w:p>
    <w:p w:rsidR="008C4B40" w:rsidRDefault="008C4B40" w:rsidP="004E25ED">
      <w:pPr>
        <w:shd w:val="clear" w:color="auto" w:fill="FFFFFF"/>
        <w:ind w:left="3969"/>
        <w:jc w:val="right"/>
        <w:rPr>
          <w:rFonts w:ascii="Times New Roman" w:hAnsi="Times New Roman" w:cs="Times New Roman"/>
        </w:rPr>
      </w:pPr>
    </w:p>
    <w:p w:rsidR="008C4B40" w:rsidRDefault="008C4B40" w:rsidP="004E25ED">
      <w:pPr>
        <w:shd w:val="clear" w:color="auto" w:fill="FFFFFF"/>
        <w:ind w:left="3969"/>
        <w:jc w:val="right"/>
        <w:rPr>
          <w:rFonts w:ascii="Times New Roman" w:hAnsi="Times New Roman" w:cs="Times New Roman"/>
        </w:rPr>
      </w:pPr>
    </w:p>
    <w:p w:rsidR="008C4B40" w:rsidRDefault="008C4B40" w:rsidP="004E25ED">
      <w:pPr>
        <w:shd w:val="clear" w:color="auto" w:fill="FFFFFF"/>
        <w:ind w:left="3969"/>
        <w:jc w:val="right"/>
        <w:rPr>
          <w:rFonts w:ascii="Times New Roman" w:hAnsi="Times New Roman" w:cs="Times New Roman"/>
        </w:rPr>
      </w:pPr>
    </w:p>
    <w:p w:rsidR="009E1C74" w:rsidRDefault="009E1C74" w:rsidP="004E25ED">
      <w:pPr>
        <w:shd w:val="clear" w:color="auto" w:fill="FFFFFF"/>
        <w:ind w:left="3969"/>
        <w:jc w:val="right"/>
        <w:rPr>
          <w:rFonts w:ascii="Times New Roman" w:hAnsi="Times New Roman" w:cs="Times New Roman"/>
        </w:rPr>
      </w:pPr>
    </w:p>
    <w:p w:rsidR="004E25ED" w:rsidRPr="002A727E" w:rsidRDefault="004E25ED" w:rsidP="004E25ED">
      <w:pPr>
        <w:shd w:val="clear" w:color="auto" w:fill="FFFFFF"/>
        <w:ind w:left="3969"/>
        <w:jc w:val="right"/>
        <w:rPr>
          <w:rFonts w:ascii="Times New Roman" w:hAnsi="Times New Roman" w:cs="Times New Roman"/>
        </w:rPr>
      </w:pPr>
      <w:r w:rsidRPr="002A727E">
        <w:rPr>
          <w:rFonts w:ascii="Times New Roman" w:hAnsi="Times New Roman" w:cs="Times New Roman"/>
        </w:rPr>
        <w:t>Приложение №5</w:t>
      </w:r>
    </w:p>
    <w:p w:rsidR="004E25ED" w:rsidRPr="002A727E" w:rsidRDefault="004E25ED" w:rsidP="004E25ED">
      <w:pPr>
        <w:shd w:val="clear" w:color="auto" w:fill="FFFFFF"/>
        <w:tabs>
          <w:tab w:val="left" w:pos="5103"/>
        </w:tabs>
        <w:ind w:left="3969"/>
        <w:jc w:val="right"/>
        <w:rPr>
          <w:rFonts w:ascii="Times New Roman" w:hAnsi="Times New Roman" w:cs="Times New Roman"/>
        </w:rPr>
      </w:pPr>
      <w:r w:rsidRPr="002A727E">
        <w:rPr>
          <w:rFonts w:ascii="Times New Roman" w:hAnsi="Times New Roman" w:cs="Times New Roman"/>
        </w:rPr>
        <w:t>к Положению о порядке проведения</w:t>
      </w:r>
    </w:p>
    <w:p w:rsidR="002A727E" w:rsidRPr="002A727E" w:rsidRDefault="004E25ED" w:rsidP="004E25ED">
      <w:pPr>
        <w:shd w:val="clear" w:color="auto" w:fill="FFFFFF"/>
        <w:tabs>
          <w:tab w:val="left" w:pos="5103"/>
        </w:tabs>
        <w:ind w:left="3969"/>
        <w:jc w:val="right"/>
        <w:rPr>
          <w:rFonts w:ascii="Times New Roman" w:hAnsi="Times New Roman" w:cs="Times New Roman"/>
        </w:rPr>
      </w:pPr>
      <w:r w:rsidRPr="002A727E">
        <w:rPr>
          <w:rFonts w:ascii="Times New Roman" w:hAnsi="Times New Roman" w:cs="Times New Roman"/>
        </w:rPr>
        <w:t xml:space="preserve">конкурса по отбору кандидатур </w:t>
      </w:r>
    </w:p>
    <w:p w:rsidR="002A727E" w:rsidRPr="002A727E" w:rsidRDefault="004E25ED" w:rsidP="004E25ED">
      <w:pPr>
        <w:shd w:val="clear" w:color="auto" w:fill="FFFFFF"/>
        <w:tabs>
          <w:tab w:val="left" w:pos="5103"/>
        </w:tabs>
        <w:ind w:left="3969"/>
        <w:jc w:val="right"/>
        <w:rPr>
          <w:rFonts w:ascii="Times New Roman" w:hAnsi="Times New Roman" w:cs="Times New Roman"/>
        </w:rPr>
      </w:pPr>
      <w:r w:rsidRPr="002A727E">
        <w:rPr>
          <w:rFonts w:ascii="Times New Roman" w:hAnsi="Times New Roman" w:cs="Times New Roman"/>
        </w:rPr>
        <w:t>на</w:t>
      </w:r>
      <w:r w:rsidR="002A727E" w:rsidRPr="002A727E">
        <w:rPr>
          <w:rFonts w:ascii="Times New Roman" w:hAnsi="Times New Roman" w:cs="Times New Roman"/>
        </w:rPr>
        <w:t xml:space="preserve"> </w:t>
      </w:r>
      <w:r w:rsidRPr="002A727E">
        <w:rPr>
          <w:rFonts w:ascii="Times New Roman" w:hAnsi="Times New Roman" w:cs="Times New Roman"/>
        </w:rPr>
        <w:t xml:space="preserve">должность Главы </w:t>
      </w:r>
    </w:p>
    <w:p w:rsidR="004E25ED" w:rsidRPr="002A727E" w:rsidRDefault="009770CD" w:rsidP="004E25ED">
      <w:pPr>
        <w:shd w:val="clear" w:color="auto" w:fill="FFFFFF"/>
        <w:tabs>
          <w:tab w:val="left" w:pos="5103"/>
        </w:tabs>
        <w:ind w:left="3969"/>
        <w:jc w:val="right"/>
        <w:rPr>
          <w:rFonts w:ascii="Times New Roman" w:hAnsi="Times New Roman" w:cs="Times New Roman"/>
        </w:rPr>
      </w:pPr>
      <w:r w:rsidRPr="002A727E">
        <w:rPr>
          <w:rFonts w:ascii="Times New Roman" w:hAnsi="Times New Roman" w:cs="Times New Roman"/>
        </w:rPr>
        <w:t>Мирне</w:t>
      </w:r>
      <w:r w:rsidR="004E25ED" w:rsidRPr="002A727E">
        <w:rPr>
          <w:rFonts w:ascii="Times New Roman" w:hAnsi="Times New Roman" w:cs="Times New Roman"/>
        </w:rPr>
        <w:t>нского сельского поселения</w:t>
      </w:r>
    </w:p>
    <w:p w:rsidR="004E25ED" w:rsidRPr="002A727E" w:rsidRDefault="004E25ED" w:rsidP="004E25ED">
      <w:pPr>
        <w:shd w:val="clear" w:color="auto" w:fill="FFFFFF"/>
        <w:jc w:val="right"/>
        <w:rPr>
          <w:rFonts w:ascii="Times New Roman" w:hAnsi="Times New Roman" w:cs="Times New Roman"/>
        </w:rPr>
      </w:pPr>
      <w:r w:rsidRPr="002A727E">
        <w:rPr>
          <w:rFonts w:ascii="Times New Roman" w:hAnsi="Times New Roman" w:cs="Times New Roman"/>
        </w:rPr>
        <w:t xml:space="preserve">                                                                                                                         (Форма)</w:t>
      </w:r>
    </w:p>
    <w:p w:rsidR="004E25ED" w:rsidRPr="002A727E" w:rsidRDefault="004E25ED" w:rsidP="004E25ED">
      <w:pPr>
        <w:shd w:val="clear" w:color="auto" w:fill="FFFFFF"/>
        <w:jc w:val="center"/>
        <w:rPr>
          <w:rFonts w:ascii="Times New Roman" w:hAnsi="Times New Roman" w:cs="Times New Roman"/>
        </w:rPr>
      </w:pPr>
    </w:p>
    <w:p w:rsidR="004E25ED" w:rsidRPr="002A727E" w:rsidRDefault="004E25ED" w:rsidP="004E25ED">
      <w:pPr>
        <w:shd w:val="clear" w:color="auto" w:fill="FFFFFF"/>
        <w:jc w:val="center"/>
        <w:rPr>
          <w:rFonts w:ascii="Times New Roman" w:hAnsi="Times New Roman" w:cs="Times New Roman"/>
        </w:rPr>
      </w:pPr>
    </w:p>
    <w:p w:rsidR="004E25ED" w:rsidRPr="008C4B40" w:rsidRDefault="004E25ED" w:rsidP="004E25ED">
      <w:pPr>
        <w:shd w:val="clear" w:color="auto" w:fill="FFFFFF"/>
        <w:jc w:val="center"/>
        <w:rPr>
          <w:rFonts w:ascii="Times New Roman" w:hAnsi="Times New Roman" w:cs="Times New Roman"/>
          <w:b/>
        </w:rPr>
      </w:pPr>
      <w:r w:rsidRPr="008C4B40">
        <w:rPr>
          <w:rFonts w:ascii="Times New Roman" w:hAnsi="Times New Roman" w:cs="Times New Roman"/>
          <w:b/>
        </w:rPr>
        <w:t>Итоговый протокол</w:t>
      </w:r>
    </w:p>
    <w:p w:rsidR="004E25ED" w:rsidRPr="008C4B40" w:rsidRDefault="004E25ED" w:rsidP="004E25ED">
      <w:pPr>
        <w:shd w:val="clear" w:color="auto" w:fill="FFFFFF"/>
        <w:jc w:val="center"/>
        <w:rPr>
          <w:rFonts w:ascii="Times New Roman" w:hAnsi="Times New Roman" w:cs="Times New Roman"/>
          <w:b/>
        </w:rPr>
      </w:pPr>
      <w:r w:rsidRPr="008C4B40">
        <w:rPr>
          <w:rFonts w:ascii="Times New Roman" w:hAnsi="Times New Roman" w:cs="Times New Roman"/>
          <w:b/>
        </w:rPr>
        <w:t>заседания конкурсной комиссии</w:t>
      </w:r>
    </w:p>
    <w:p w:rsidR="004E25ED" w:rsidRPr="008C4B40" w:rsidRDefault="004E25ED" w:rsidP="004E25ED">
      <w:pPr>
        <w:shd w:val="clear" w:color="auto" w:fill="FFFFFF"/>
        <w:jc w:val="center"/>
        <w:rPr>
          <w:rFonts w:ascii="Times New Roman" w:hAnsi="Times New Roman" w:cs="Times New Roman"/>
        </w:rPr>
      </w:pPr>
    </w:p>
    <w:p w:rsidR="004E25ED" w:rsidRPr="008C4B40" w:rsidRDefault="004E25ED" w:rsidP="004E25ED">
      <w:pPr>
        <w:shd w:val="clear" w:color="auto" w:fill="FFFFFF"/>
        <w:rPr>
          <w:rFonts w:ascii="Times New Roman" w:hAnsi="Times New Roman" w:cs="Times New Roman"/>
        </w:rPr>
      </w:pPr>
      <w:r w:rsidRPr="008C4B40">
        <w:rPr>
          <w:rFonts w:ascii="Times New Roman" w:hAnsi="Times New Roman" w:cs="Times New Roman"/>
        </w:rPr>
        <w:t>«___»____________202__г.                                                пос.</w:t>
      </w:r>
      <w:r w:rsidR="009E1C74">
        <w:rPr>
          <w:rFonts w:ascii="Times New Roman" w:hAnsi="Times New Roman" w:cs="Times New Roman"/>
        </w:rPr>
        <w:t>Мирный</w:t>
      </w:r>
    </w:p>
    <w:p w:rsidR="004E25ED" w:rsidRPr="008C4B40" w:rsidRDefault="004E25ED" w:rsidP="004E25ED">
      <w:pPr>
        <w:shd w:val="clear" w:color="auto" w:fill="FFFFFF"/>
        <w:rPr>
          <w:rFonts w:ascii="Times New Roman" w:hAnsi="Times New Roman" w:cs="Times New Roman"/>
        </w:rPr>
      </w:pPr>
    </w:p>
    <w:p w:rsidR="004E25ED" w:rsidRPr="008C4B40" w:rsidRDefault="004E25ED" w:rsidP="004E25ED">
      <w:pPr>
        <w:shd w:val="clear" w:color="auto" w:fill="FFFFFF"/>
        <w:rPr>
          <w:rFonts w:ascii="Times New Roman" w:hAnsi="Times New Roman" w:cs="Times New Roman"/>
        </w:rPr>
      </w:pPr>
      <w:r w:rsidRPr="008C4B40">
        <w:rPr>
          <w:rFonts w:ascii="Times New Roman" w:hAnsi="Times New Roman" w:cs="Times New Roman"/>
        </w:rPr>
        <w:t>Всего членов конкурсной комиссии      -</w:t>
      </w:r>
    </w:p>
    <w:p w:rsidR="004E25ED" w:rsidRPr="008C4B40" w:rsidRDefault="004E25ED" w:rsidP="004E25ED">
      <w:pPr>
        <w:shd w:val="clear" w:color="auto" w:fill="FFFFFF"/>
        <w:jc w:val="both"/>
        <w:rPr>
          <w:rFonts w:ascii="Times New Roman" w:hAnsi="Times New Roman" w:cs="Times New Roman"/>
        </w:rPr>
      </w:pPr>
      <w:r w:rsidRPr="008C4B40">
        <w:rPr>
          <w:rFonts w:ascii="Times New Roman" w:hAnsi="Times New Roman" w:cs="Times New Roman"/>
        </w:rPr>
        <w:t>На заседании присутствовали                -</w:t>
      </w:r>
    </w:p>
    <w:p w:rsidR="004E25ED" w:rsidRPr="008C4B40" w:rsidRDefault="004E25ED" w:rsidP="004E25ED">
      <w:pPr>
        <w:shd w:val="clear" w:color="auto" w:fill="FFFFFF"/>
        <w:tabs>
          <w:tab w:val="left" w:pos="4820"/>
        </w:tabs>
        <w:jc w:val="both"/>
        <w:rPr>
          <w:rFonts w:ascii="Times New Roman" w:hAnsi="Times New Roman" w:cs="Times New Roman"/>
        </w:rPr>
      </w:pPr>
      <w:r w:rsidRPr="008C4B40">
        <w:rPr>
          <w:rFonts w:ascii="Times New Roman" w:hAnsi="Times New Roman" w:cs="Times New Roman"/>
        </w:rPr>
        <w:t>Вёл заседание председательствующий -</w:t>
      </w:r>
    </w:p>
    <w:p w:rsidR="004E25ED" w:rsidRPr="008C4B40" w:rsidRDefault="004E25ED" w:rsidP="004E25ED">
      <w:pPr>
        <w:shd w:val="clear" w:color="auto" w:fill="FFFFFF"/>
        <w:tabs>
          <w:tab w:val="left" w:pos="4820"/>
        </w:tabs>
        <w:jc w:val="both"/>
        <w:rPr>
          <w:rFonts w:ascii="Times New Roman" w:hAnsi="Times New Roman" w:cs="Times New Roman"/>
        </w:rPr>
      </w:pPr>
      <w:r w:rsidRPr="008C4B40">
        <w:rPr>
          <w:rFonts w:ascii="Times New Roman" w:hAnsi="Times New Roman" w:cs="Times New Roman"/>
        </w:rPr>
        <w:t>Кворум                                                    -</w:t>
      </w:r>
    </w:p>
    <w:p w:rsidR="004E25ED" w:rsidRPr="008C4B40" w:rsidRDefault="004E25ED" w:rsidP="004E25ED">
      <w:pPr>
        <w:shd w:val="clear" w:color="auto" w:fill="FFFFFF"/>
        <w:tabs>
          <w:tab w:val="left" w:pos="4820"/>
        </w:tabs>
        <w:jc w:val="both"/>
        <w:rPr>
          <w:rFonts w:ascii="Times New Roman" w:hAnsi="Times New Roman" w:cs="Times New Roman"/>
        </w:rPr>
      </w:pPr>
    </w:p>
    <w:p w:rsidR="004E25ED" w:rsidRPr="008C4B40" w:rsidRDefault="004E25ED" w:rsidP="004E25ED">
      <w:pPr>
        <w:shd w:val="clear" w:color="auto" w:fill="FFFFFF"/>
        <w:tabs>
          <w:tab w:val="left" w:pos="4820"/>
        </w:tabs>
        <w:jc w:val="both"/>
        <w:rPr>
          <w:rFonts w:ascii="Times New Roman" w:hAnsi="Times New Roman" w:cs="Times New Roman"/>
        </w:rPr>
      </w:pPr>
      <w:r w:rsidRPr="008C4B40">
        <w:rPr>
          <w:rFonts w:ascii="Times New Roman" w:hAnsi="Times New Roman" w:cs="Times New Roman"/>
          <w:b/>
        </w:rPr>
        <w:t>ПРИСУТСТВОВАЛИ:</w:t>
      </w:r>
      <w:r w:rsidRPr="008C4B40">
        <w:rPr>
          <w:rFonts w:ascii="Times New Roman" w:hAnsi="Times New Roman" w:cs="Times New Roman"/>
        </w:rPr>
        <w:t xml:space="preserve">                                                      </w:t>
      </w:r>
    </w:p>
    <w:p w:rsidR="004E25ED" w:rsidRPr="008C4B40" w:rsidRDefault="004E25ED" w:rsidP="004E25ED">
      <w:pPr>
        <w:shd w:val="clear" w:color="auto" w:fill="FFFFFF"/>
        <w:jc w:val="both"/>
        <w:rPr>
          <w:rFonts w:ascii="Times New Roman" w:hAnsi="Times New Roman" w:cs="Times New Roman"/>
          <w:b/>
        </w:rPr>
      </w:pPr>
    </w:p>
    <w:p w:rsidR="004E25ED" w:rsidRPr="008C4B40" w:rsidRDefault="004E25ED" w:rsidP="004E25ED">
      <w:pPr>
        <w:shd w:val="clear" w:color="auto" w:fill="FFFFFF"/>
        <w:jc w:val="both"/>
        <w:rPr>
          <w:rFonts w:ascii="Times New Roman" w:hAnsi="Times New Roman" w:cs="Times New Roman"/>
          <w:b/>
        </w:rPr>
      </w:pPr>
      <w:r w:rsidRPr="008C4B40">
        <w:rPr>
          <w:rFonts w:ascii="Times New Roman" w:hAnsi="Times New Roman" w:cs="Times New Roman"/>
          <w:b/>
        </w:rPr>
        <w:t>Председатель конкурсной комиссии (председательствующий на заседании):</w:t>
      </w:r>
    </w:p>
    <w:p w:rsidR="004E25ED" w:rsidRPr="008C4B40" w:rsidRDefault="004E25ED" w:rsidP="004E25ED">
      <w:pPr>
        <w:pStyle w:val="ListParagraph"/>
        <w:widowControl w:val="0"/>
        <w:numPr>
          <w:ilvl w:val="0"/>
          <w:numId w:val="4"/>
        </w:numPr>
        <w:shd w:val="clear" w:color="auto" w:fill="FFFFFF"/>
        <w:autoSpaceDE w:val="0"/>
        <w:autoSpaceDN w:val="0"/>
        <w:adjustRightInd w:val="0"/>
        <w:rPr>
          <w:rFonts w:ascii="Times New Roman" w:hAnsi="Times New Roman" w:cs="Times New Roman"/>
          <w:sz w:val="24"/>
          <w:szCs w:val="24"/>
        </w:rPr>
      </w:pPr>
      <w:r w:rsidRPr="008C4B40">
        <w:rPr>
          <w:rFonts w:ascii="Times New Roman" w:hAnsi="Times New Roman" w:cs="Times New Roman"/>
          <w:sz w:val="24"/>
          <w:szCs w:val="24"/>
        </w:rPr>
        <w:t>_________________________ _________________________________</w:t>
      </w:r>
    </w:p>
    <w:p w:rsidR="004E25ED" w:rsidRPr="008C4B40" w:rsidRDefault="004E25ED" w:rsidP="004E25ED">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jc w:val="both"/>
        <w:rPr>
          <w:rFonts w:ascii="Times New Roman" w:hAnsi="Times New Roman" w:cs="Times New Roman"/>
        </w:rPr>
      </w:pPr>
      <w:r w:rsidRPr="008C4B40">
        <w:rPr>
          <w:rFonts w:ascii="Times New Roman" w:hAnsi="Times New Roman" w:cs="Times New Roman"/>
        </w:rPr>
        <w:t xml:space="preserve">                (фамилия, инициалы)                         (должность, род занятий)                   </w:t>
      </w:r>
    </w:p>
    <w:p w:rsidR="004E25ED" w:rsidRPr="008C4B40" w:rsidRDefault="004E25ED" w:rsidP="004E25ED">
      <w:pPr>
        <w:shd w:val="clear" w:color="auto" w:fill="FFFFFF"/>
        <w:jc w:val="both"/>
        <w:rPr>
          <w:rFonts w:ascii="Times New Roman" w:hAnsi="Times New Roman" w:cs="Times New Roman"/>
          <w:b/>
        </w:rPr>
      </w:pPr>
      <w:r w:rsidRPr="008C4B40">
        <w:rPr>
          <w:rFonts w:ascii="Times New Roman" w:hAnsi="Times New Roman" w:cs="Times New Roman"/>
          <w:b/>
        </w:rPr>
        <w:t xml:space="preserve">Члены конкурсной комиссии: </w:t>
      </w:r>
    </w:p>
    <w:p w:rsidR="004E25ED" w:rsidRPr="008C4B40" w:rsidRDefault="004E25ED" w:rsidP="004E25ED">
      <w:pPr>
        <w:pStyle w:val="ListParagraph"/>
        <w:widowControl w:val="0"/>
        <w:numPr>
          <w:ilvl w:val="0"/>
          <w:numId w:val="4"/>
        </w:numPr>
        <w:shd w:val="clear" w:color="auto" w:fill="FFFFFF"/>
        <w:autoSpaceDE w:val="0"/>
        <w:autoSpaceDN w:val="0"/>
        <w:adjustRightInd w:val="0"/>
        <w:rPr>
          <w:rFonts w:ascii="Times New Roman" w:hAnsi="Times New Roman" w:cs="Times New Roman"/>
          <w:sz w:val="24"/>
          <w:szCs w:val="24"/>
        </w:rPr>
      </w:pPr>
      <w:r w:rsidRPr="008C4B40">
        <w:rPr>
          <w:rFonts w:ascii="Times New Roman" w:hAnsi="Times New Roman" w:cs="Times New Roman"/>
          <w:sz w:val="24"/>
          <w:szCs w:val="24"/>
        </w:rPr>
        <w:t>_________________________ _________________________________</w:t>
      </w:r>
    </w:p>
    <w:p w:rsidR="004E25ED" w:rsidRPr="008C4B40" w:rsidRDefault="004E25ED" w:rsidP="004E25ED">
      <w:pPr>
        <w:shd w:val="clear" w:color="auto" w:fill="FFFFFF"/>
        <w:tabs>
          <w:tab w:val="left" w:pos="708"/>
          <w:tab w:val="left" w:pos="1416"/>
          <w:tab w:val="left" w:pos="2124"/>
          <w:tab w:val="left" w:pos="2832"/>
          <w:tab w:val="left" w:pos="3540"/>
          <w:tab w:val="left" w:pos="4248"/>
          <w:tab w:val="left" w:pos="6640"/>
        </w:tabs>
        <w:jc w:val="both"/>
        <w:rPr>
          <w:rFonts w:ascii="Times New Roman" w:hAnsi="Times New Roman" w:cs="Times New Roman"/>
        </w:rPr>
      </w:pPr>
      <w:r w:rsidRPr="008C4B40">
        <w:rPr>
          <w:rFonts w:ascii="Times New Roman" w:hAnsi="Times New Roman" w:cs="Times New Roman"/>
        </w:rPr>
        <w:t xml:space="preserve">                   (фамилия, инициалы)                         (должность, род занятий)                   </w:t>
      </w:r>
    </w:p>
    <w:p w:rsidR="004E25ED" w:rsidRPr="008C4B40" w:rsidRDefault="004E25ED" w:rsidP="004E25ED">
      <w:pPr>
        <w:pStyle w:val="ListParagraph"/>
        <w:widowControl w:val="0"/>
        <w:numPr>
          <w:ilvl w:val="0"/>
          <w:numId w:val="4"/>
        </w:numPr>
        <w:shd w:val="clear" w:color="auto" w:fill="FFFFFF"/>
        <w:autoSpaceDE w:val="0"/>
        <w:autoSpaceDN w:val="0"/>
        <w:adjustRightInd w:val="0"/>
        <w:rPr>
          <w:rFonts w:ascii="Times New Roman" w:hAnsi="Times New Roman" w:cs="Times New Roman"/>
          <w:sz w:val="24"/>
          <w:szCs w:val="24"/>
        </w:rPr>
      </w:pPr>
      <w:r w:rsidRPr="008C4B40">
        <w:rPr>
          <w:rFonts w:ascii="Times New Roman" w:hAnsi="Times New Roman" w:cs="Times New Roman"/>
          <w:sz w:val="24"/>
          <w:szCs w:val="24"/>
        </w:rPr>
        <w:t>_________________________ _________________________________</w:t>
      </w:r>
    </w:p>
    <w:p w:rsidR="004E25ED" w:rsidRPr="008C4B40" w:rsidRDefault="004E25ED" w:rsidP="004E25ED">
      <w:pPr>
        <w:pStyle w:val="ListParagraph"/>
        <w:widowControl w:val="0"/>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rPr>
          <w:rFonts w:ascii="Times New Roman" w:hAnsi="Times New Roman" w:cs="Times New Roman"/>
          <w:sz w:val="24"/>
          <w:szCs w:val="24"/>
        </w:rPr>
      </w:pPr>
      <w:r w:rsidRPr="008C4B40">
        <w:rPr>
          <w:rFonts w:ascii="Times New Roman" w:hAnsi="Times New Roman" w:cs="Times New Roman"/>
          <w:sz w:val="24"/>
          <w:szCs w:val="24"/>
        </w:rPr>
        <w:t xml:space="preserve">      (фамилия, инициалы)                         (должность, род занятий)                   </w:t>
      </w:r>
    </w:p>
    <w:p w:rsidR="004E25ED" w:rsidRPr="008C4B40" w:rsidRDefault="004E25ED" w:rsidP="004E25ED">
      <w:pPr>
        <w:pStyle w:val="ListParagraph"/>
        <w:widowControl w:val="0"/>
        <w:numPr>
          <w:ilvl w:val="0"/>
          <w:numId w:val="4"/>
        </w:numPr>
        <w:shd w:val="clear" w:color="auto" w:fill="FFFFFF"/>
        <w:autoSpaceDE w:val="0"/>
        <w:autoSpaceDN w:val="0"/>
        <w:adjustRightInd w:val="0"/>
        <w:rPr>
          <w:rFonts w:ascii="Times New Roman" w:hAnsi="Times New Roman" w:cs="Times New Roman"/>
          <w:sz w:val="24"/>
          <w:szCs w:val="24"/>
        </w:rPr>
      </w:pPr>
      <w:r w:rsidRPr="008C4B40">
        <w:rPr>
          <w:rFonts w:ascii="Times New Roman" w:hAnsi="Times New Roman" w:cs="Times New Roman"/>
          <w:sz w:val="24"/>
          <w:szCs w:val="24"/>
        </w:rPr>
        <w:t>_________________________ _________________________________</w:t>
      </w:r>
    </w:p>
    <w:p w:rsidR="004E25ED" w:rsidRPr="008C4B40" w:rsidRDefault="004E25ED" w:rsidP="004E25ED">
      <w:pPr>
        <w:pStyle w:val="ListParagraph"/>
        <w:widowControl w:val="0"/>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rPr>
          <w:rFonts w:ascii="Times New Roman" w:hAnsi="Times New Roman" w:cs="Times New Roman"/>
          <w:sz w:val="24"/>
          <w:szCs w:val="24"/>
        </w:rPr>
      </w:pPr>
      <w:r w:rsidRPr="008C4B40">
        <w:rPr>
          <w:rFonts w:ascii="Times New Roman" w:hAnsi="Times New Roman" w:cs="Times New Roman"/>
          <w:sz w:val="24"/>
          <w:szCs w:val="24"/>
        </w:rPr>
        <w:t xml:space="preserve">      (фамилия, инициалы)                         (должность, род занятий)                   </w:t>
      </w:r>
    </w:p>
    <w:p w:rsidR="004E25ED" w:rsidRPr="008C4B40" w:rsidRDefault="004E25ED" w:rsidP="004E25ED">
      <w:pPr>
        <w:pStyle w:val="ListParagraph"/>
        <w:widowControl w:val="0"/>
        <w:numPr>
          <w:ilvl w:val="0"/>
          <w:numId w:val="4"/>
        </w:numPr>
        <w:shd w:val="clear" w:color="auto" w:fill="FFFFFF"/>
        <w:autoSpaceDE w:val="0"/>
        <w:autoSpaceDN w:val="0"/>
        <w:adjustRightInd w:val="0"/>
        <w:rPr>
          <w:rFonts w:ascii="Times New Roman" w:hAnsi="Times New Roman" w:cs="Times New Roman"/>
          <w:sz w:val="24"/>
          <w:szCs w:val="24"/>
        </w:rPr>
      </w:pPr>
      <w:r w:rsidRPr="008C4B40">
        <w:rPr>
          <w:rFonts w:ascii="Times New Roman" w:hAnsi="Times New Roman" w:cs="Times New Roman"/>
          <w:sz w:val="24"/>
          <w:szCs w:val="24"/>
        </w:rPr>
        <w:t>_________________________ _________________________________</w:t>
      </w:r>
    </w:p>
    <w:p w:rsidR="004E25ED" w:rsidRPr="008C4B40" w:rsidRDefault="004E25ED" w:rsidP="004E25ED">
      <w:pPr>
        <w:pStyle w:val="ListParagraph"/>
        <w:widowControl w:val="0"/>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rPr>
          <w:rFonts w:ascii="Times New Roman" w:hAnsi="Times New Roman" w:cs="Times New Roman"/>
          <w:sz w:val="24"/>
          <w:szCs w:val="24"/>
        </w:rPr>
      </w:pPr>
      <w:r w:rsidRPr="008C4B40">
        <w:rPr>
          <w:rFonts w:ascii="Times New Roman" w:hAnsi="Times New Roman" w:cs="Times New Roman"/>
          <w:sz w:val="24"/>
          <w:szCs w:val="24"/>
        </w:rPr>
        <w:t xml:space="preserve">      (фамилия, инициалы)                         (должность, род занятий)                   </w:t>
      </w:r>
    </w:p>
    <w:p w:rsidR="004E25ED" w:rsidRPr="008C4B40" w:rsidRDefault="004E25ED" w:rsidP="004E25ED">
      <w:pPr>
        <w:pStyle w:val="ListParagraph"/>
        <w:widowControl w:val="0"/>
        <w:numPr>
          <w:ilvl w:val="0"/>
          <w:numId w:val="4"/>
        </w:numPr>
        <w:shd w:val="clear" w:color="auto" w:fill="FFFFFF"/>
        <w:autoSpaceDE w:val="0"/>
        <w:autoSpaceDN w:val="0"/>
        <w:adjustRightInd w:val="0"/>
        <w:rPr>
          <w:rFonts w:ascii="Times New Roman" w:hAnsi="Times New Roman" w:cs="Times New Roman"/>
          <w:sz w:val="24"/>
          <w:szCs w:val="24"/>
        </w:rPr>
      </w:pPr>
      <w:r w:rsidRPr="008C4B40">
        <w:rPr>
          <w:rFonts w:ascii="Times New Roman" w:hAnsi="Times New Roman" w:cs="Times New Roman"/>
          <w:sz w:val="24"/>
          <w:szCs w:val="24"/>
        </w:rPr>
        <w:t>_________________________ _________________________________</w:t>
      </w:r>
    </w:p>
    <w:p w:rsidR="004E25ED" w:rsidRPr="008C4B40" w:rsidRDefault="004E25ED" w:rsidP="004E25ED">
      <w:pPr>
        <w:pStyle w:val="ListParagraph"/>
        <w:widowControl w:val="0"/>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rPr>
          <w:rFonts w:ascii="Times New Roman" w:hAnsi="Times New Roman" w:cs="Times New Roman"/>
          <w:sz w:val="24"/>
          <w:szCs w:val="24"/>
        </w:rPr>
      </w:pPr>
      <w:r w:rsidRPr="008C4B40">
        <w:rPr>
          <w:rFonts w:ascii="Times New Roman" w:hAnsi="Times New Roman" w:cs="Times New Roman"/>
          <w:sz w:val="24"/>
          <w:szCs w:val="24"/>
        </w:rPr>
        <w:t xml:space="preserve">      (фамилия, инициалы)                         (должность, род занятий)                   </w:t>
      </w:r>
    </w:p>
    <w:p w:rsidR="004E25ED" w:rsidRPr="008C4B40" w:rsidRDefault="004E25ED" w:rsidP="004E25ED">
      <w:pPr>
        <w:shd w:val="clear" w:color="auto" w:fill="FFFFFF"/>
        <w:jc w:val="both"/>
        <w:rPr>
          <w:rFonts w:ascii="Times New Roman" w:hAnsi="Times New Roman" w:cs="Times New Roman"/>
        </w:rPr>
      </w:pPr>
    </w:p>
    <w:p w:rsidR="004E25ED" w:rsidRPr="008C4B40" w:rsidRDefault="004E25ED" w:rsidP="004E25ED">
      <w:pPr>
        <w:shd w:val="clear" w:color="auto" w:fill="FFFFFF"/>
        <w:jc w:val="both"/>
        <w:rPr>
          <w:rFonts w:ascii="Times New Roman" w:hAnsi="Times New Roman" w:cs="Times New Roman"/>
          <w:b/>
        </w:rPr>
      </w:pPr>
      <w:r w:rsidRPr="008C4B40">
        <w:rPr>
          <w:rFonts w:ascii="Times New Roman" w:hAnsi="Times New Roman" w:cs="Times New Roman"/>
          <w:b/>
        </w:rPr>
        <w:t xml:space="preserve">Технический секретарь: </w:t>
      </w:r>
    </w:p>
    <w:p w:rsidR="004E25ED" w:rsidRPr="008C4B40" w:rsidRDefault="004E25ED" w:rsidP="004E25ED">
      <w:pPr>
        <w:shd w:val="clear" w:color="auto" w:fill="FFFFFF"/>
        <w:jc w:val="both"/>
        <w:rPr>
          <w:rFonts w:ascii="Times New Roman" w:hAnsi="Times New Roman" w:cs="Times New Roman"/>
        </w:rPr>
      </w:pPr>
      <w:r w:rsidRPr="008C4B40">
        <w:rPr>
          <w:rFonts w:ascii="Times New Roman" w:hAnsi="Times New Roman" w:cs="Times New Roman"/>
        </w:rPr>
        <w:t>________________________ _____________________________________</w:t>
      </w:r>
    </w:p>
    <w:p w:rsidR="004E25ED" w:rsidRPr="008C4B40" w:rsidRDefault="004E25ED" w:rsidP="004E25ED">
      <w:pPr>
        <w:shd w:val="clear" w:color="auto" w:fill="FFFFFF"/>
        <w:tabs>
          <w:tab w:val="left" w:pos="708"/>
          <w:tab w:val="left" w:pos="1416"/>
          <w:tab w:val="left" w:pos="2124"/>
          <w:tab w:val="left" w:pos="2832"/>
          <w:tab w:val="left" w:pos="3540"/>
          <w:tab w:val="left" w:pos="4248"/>
          <w:tab w:val="left" w:pos="6640"/>
        </w:tabs>
        <w:jc w:val="both"/>
        <w:rPr>
          <w:rFonts w:ascii="Times New Roman" w:hAnsi="Times New Roman" w:cs="Times New Roman"/>
        </w:rPr>
      </w:pPr>
      <w:r w:rsidRPr="008C4B40">
        <w:rPr>
          <w:rFonts w:ascii="Times New Roman" w:hAnsi="Times New Roman" w:cs="Times New Roman"/>
        </w:rPr>
        <w:t xml:space="preserve">          (фамилия, инициалы)                            (должность, род занятий)                   </w:t>
      </w:r>
    </w:p>
    <w:p w:rsidR="004E25ED" w:rsidRPr="008C4B40" w:rsidRDefault="004E25ED" w:rsidP="004E25ED">
      <w:pPr>
        <w:shd w:val="clear" w:color="auto" w:fill="FFFFFF"/>
        <w:jc w:val="both"/>
        <w:rPr>
          <w:rFonts w:ascii="Times New Roman" w:hAnsi="Times New Roman" w:cs="Times New Roman"/>
        </w:rPr>
      </w:pPr>
    </w:p>
    <w:p w:rsidR="004E25ED" w:rsidRPr="008C4B40" w:rsidRDefault="004E25ED" w:rsidP="004E25ED">
      <w:pPr>
        <w:shd w:val="clear" w:color="auto" w:fill="FFFFFF"/>
        <w:jc w:val="both"/>
        <w:rPr>
          <w:rFonts w:ascii="Times New Roman" w:hAnsi="Times New Roman" w:cs="Times New Roman"/>
        </w:rPr>
      </w:pPr>
    </w:p>
    <w:p w:rsidR="004E25ED" w:rsidRPr="008C4B40" w:rsidRDefault="004E25ED" w:rsidP="004E25ED">
      <w:pPr>
        <w:shd w:val="clear" w:color="auto" w:fill="FFFFFF"/>
        <w:jc w:val="both"/>
        <w:rPr>
          <w:rFonts w:ascii="Times New Roman" w:hAnsi="Times New Roman" w:cs="Times New Roman"/>
        </w:rPr>
      </w:pPr>
    </w:p>
    <w:p w:rsidR="004E25ED" w:rsidRPr="008C4B40" w:rsidRDefault="004E25ED" w:rsidP="004E25ED">
      <w:pPr>
        <w:shd w:val="clear" w:color="auto" w:fill="FFFFFF"/>
        <w:jc w:val="both"/>
        <w:rPr>
          <w:rFonts w:ascii="Times New Roman" w:hAnsi="Times New Roman" w:cs="Times New Roman"/>
        </w:rPr>
      </w:pPr>
    </w:p>
    <w:p w:rsidR="004E25ED" w:rsidRPr="008C4B40" w:rsidRDefault="004E25ED" w:rsidP="004E25ED">
      <w:pPr>
        <w:shd w:val="clear" w:color="auto" w:fill="FFFFFF"/>
        <w:jc w:val="both"/>
        <w:rPr>
          <w:rFonts w:ascii="Times New Roman" w:hAnsi="Times New Roman" w:cs="Times New Roman"/>
        </w:rPr>
      </w:pPr>
    </w:p>
    <w:p w:rsidR="004E25ED" w:rsidRPr="008C4B40" w:rsidRDefault="004E25ED" w:rsidP="004E25ED">
      <w:pPr>
        <w:shd w:val="clear" w:color="auto" w:fill="FFFFFF"/>
        <w:jc w:val="both"/>
        <w:rPr>
          <w:rFonts w:ascii="Times New Roman" w:hAnsi="Times New Roman" w:cs="Times New Roman"/>
          <w:b/>
        </w:rPr>
      </w:pPr>
      <w:r w:rsidRPr="008C4B40">
        <w:rPr>
          <w:rFonts w:ascii="Times New Roman" w:hAnsi="Times New Roman" w:cs="Times New Roman"/>
          <w:b/>
        </w:rPr>
        <w:t xml:space="preserve">                 </w:t>
      </w:r>
    </w:p>
    <w:p w:rsidR="004E25ED" w:rsidRPr="008C4B40" w:rsidRDefault="004E25ED" w:rsidP="004E25ED">
      <w:pPr>
        <w:shd w:val="clear" w:color="auto" w:fill="FFFFFF"/>
        <w:jc w:val="both"/>
        <w:rPr>
          <w:rFonts w:ascii="Times New Roman" w:hAnsi="Times New Roman" w:cs="Times New Roman"/>
          <w:b/>
        </w:rPr>
      </w:pPr>
    </w:p>
    <w:p w:rsidR="004E25ED" w:rsidRPr="008C4B40" w:rsidRDefault="004E25ED" w:rsidP="004E25ED">
      <w:pPr>
        <w:shd w:val="clear" w:color="auto" w:fill="FFFFFF"/>
        <w:jc w:val="both"/>
        <w:rPr>
          <w:rFonts w:ascii="Times New Roman" w:hAnsi="Times New Roman" w:cs="Times New Roman"/>
          <w:b/>
        </w:rPr>
      </w:pPr>
    </w:p>
    <w:p w:rsidR="004E25ED" w:rsidRDefault="004E25ED" w:rsidP="004E25ED">
      <w:pPr>
        <w:shd w:val="clear" w:color="auto" w:fill="FFFFFF"/>
        <w:jc w:val="both"/>
        <w:rPr>
          <w:rFonts w:ascii="Times New Roman" w:hAnsi="Times New Roman" w:cs="Times New Roman"/>
          <w:b/>
        </w:rPr>
      </w:pPr>
    </w:p>
    <w:p w:rsidR="008C4B40" w:rsidRDefault="008C4B40" w:rsidP="004E25ED">
      <w:pPr>
        <w:shd w:val="clear" w:color="auto" w:fill="FFFFFF"/>
        <w:jc w:val="both"/>
        <w:rPr>
          <w:rFonts w:ascii="Times New Roman" w:hAnsi="Times New Roman" w:cs="Times New Roman"/>
          <w:b/>
        </w:rPr>
      </w:pPr>
    </w:p>
    <w:p w:rsidR="008C4B40" w:rsidRDefault="008C4B40" w:rsidP="004E25ED">
      <w:pPr>
        <w:shd w:val="clear" w:color="auto" w:fill="FFFFFF"/>
        <w:jc w:val="both"/>
        <w:rPr>
          <w:rFonts w:ascii="Times New Roman" w:hAnsi="Times New Roman" w:cs="Times New Roman"/>
          <w:b/>
        </w:rPr>
      </w:pPr>
    </w:p>
    <w:p w:rsidR="008C4B40" w:rsidRDefault="008C4B40" w:rsidP="004E25ED">
      <w:pPr>
        <w:shd w:val="clear" w:color="auto" w:fill="FFFFFF"/>
        <w:jc w:val="both"/>
        <w:rPr>
          <w:rFonts w:ascii="Times New Roman" w:hAnsi="Times New Roman" w:cs="Times New Roman"/>
          <w:b/>
        </w:rPr>
      </w:pPr>
    </w:p>
    <w:p w:rsidR="008C4B40" w:rsidRDefault="008C4B40" w:rsidP="004E25ED">
      <w:pPr>
        <w:shd w:val="clear" w:color="auto" w:fill="FFFFFF"/>
        <w:jc w:val="both"/>
        <w:rPr>
          <w:rFonts w:ascii="Times New Roman" w:hAnsi="Times New Roman" w:cs="Times New Roman"/>
          <w:b/>
        </w:rPr>
      </w:pPr>
    </w:p>
    <w:p w:rsidR="008C4B40" w:rsidRDefault="008C4B40" w:rsidP="004E25ED">
      <w:pPr>
        <w:shd w:val="clear" w:color="auto" w:fill="FFFFFF"/>
        <w:jc w:val="both"/>
        <w:rPr>
          <w:rFonts w:ascii="Times New Roman" w:hAnsi="Times New Roman" w:cs="Times New Roman"/>
          <w:b/>
        </w:rPr>
      </w:pPr>
    </w:p>
    <w:p w:rsidR="009E1C74" w:rsidRDefault="009E1C74" w:rsidP="004E25ED">
      <w:pPr>
        <w:shd w:val="clear" w:color="auto" w:fill="FFFFFF"/>
        <w:jc w:val="center"/>
        <w:rPr>
          <w:rFonts w:ascii="Times New Roman" w:hAnsi="Times New Roman" w:cs="Times New Roman"/>
          <w:b/>
        </w:rPr>
      </w:pPr>
    </w:p>
    <w:p w:rsidR="004E25ED" w:rsidRPr="008C4B40" w:rsidRDefault="004E25ED" w:rsidP="004E25ED">
      <w:pPr>
        <w:shd w:val="clear" w:color="auto" w:fill="FFFFFF"/>
        <w:jc w:val="center"/>
        <w:rPr>
          <w:rFonts w:ascii="Times New Roman" w:hAnsi="Times New Roman" w:cs="Times New Roman"/>
          <w:b/>
        </w:rPr>
      </w:pPr>
      <w:r w:rsidRPr="008C4B40">
        <w:rPr>
          <w:rFonts w:ascii="Times New Roman" w:hAnsi="Times New Roman" w:cs="Times New Roman"/>
          <w:b/>
        </w:rPr>
        <w:t>О повестке итогового заседания конкурсной комиссии</w:t>
      </w:r>
    </w:p>
    <w:p w:rsidR="004E25ED" w:rsidRPr="008C4B40" w:rsidRDefault="004E25ED" w:rsidP="004E25ED">
      <w:pPr>
        <w:shd w:val="clear" w:color="auto" w:fill="FFFFFF"/>
        <w:jc w:val="both"/>
        <w:rPr>
          <w:rFonts w:ascii="Times New Roman" w:hAnsi="Times New Roman" w:cs="Times New Roman"/>
        </w:rPr>
      </w:pPr>
    </w:p>
    <w:p w:rsidR="004E25ED" w:rsidRPr="008C4B40" w:rsidRDefault="004E25ED" w:rsidP="004E25ED">
      <w:pPr>
        <w:shd w:val="clear" w:color="auto" w:fill="FFFFFF"/>
        <w:jc w:val="center"/>
        <w:rPr>
          <w:rFonts w:ascii="Times New Roman" w:hAnsi="Times New Roman" w:cs="Times New Roman"/>
          <w:b/>
        </w:rPr>
      </w:pPr>
      <w:r w:rsidRPr="008C4B40">
        <w:rPr>
          <w:rFonts w:ascii="Times New Roman" w:hAnsi="Times New Roman" w:cs="Times New Roman"/>
          <w:b/>
        </w:rPr>
        <w:t>ПОВЕСТКА</w:t>
      </w:r>
    </w:p>
    <w:p w:rsidR="004E25ED" w:rsidRPr="008C4B40" w:rsidRDefault="004E25ED" w:rsidP="004E25ED">
      <w:pPr>
        <w:shd w:val="clear" w:color="auto" w:fill="FFFFFF"/>
        <w:jc w:val="center"/>
        <w:rPr>
          <w:rFonts w:ascii="Times New Roman" w:hAnsi="Times New Roman" w:cs="Times New Roman"/>
          <w:b/>
        </w:rPr>
      </w:pPr>
      <w:r w:rsidRPr="008C4B40">
        <w:rPr>
          <w:rFonts w:ascii="Times New Roman" w:hAnsi="Times New Roman" w:cs="Times New Roman"/>
          <w:b/>
        </w:rPr>
        <w:t>заседания конкурсной комиссии</w:t>
      </w:r>
    </w:p>
    <w:p w:rsidR="004E25ED" w:rsidRPr="008C4B40" w:rsidRDefault="004E25ED" w:rsidP="004E25ED">
      <w:pPr>
        <w:shd w:val="clear" w:color="auto" w:fill="FFFFFF"/>
        <w:jc w:val="both"/>
        <w:rPr>
          <w:rFonts w:ascii="Times New Roman" w:hAnsi="Times New Roman" w:cs="Times New Roman"/>
        </w:rPr>
      </w:pPr>
    </w:p>
    <w:p w:rsidR="004E25ED" w:rsidRPr="004E25ED" w:rsidRDefault="004E25ED" w:rsidP="004E25ED">
      <w:pPr>
        <w:shd w:val="clear" w:color="auto" w:fill="FFFFFF"/>
        <w:ind w:firstLine="709"/>
        <w:jc w:val="both"/>
        <w:rPr>
          <w:rFonts w:ascii="Times New Roman" w:hAnsi="Times New Roman" w:cs="Times New Roman"/>
          <w:szCs w:val="28"/>
        </w:rPr>
      </w:pPr>
      <w:r w:rsidRPr="004E25ED">
        <w:rPr>
          <w:rFonts w:ascii="Times New Roman" w:hAnsi="Times New Roman" w:cs="Times New Roman"/>
          <w:szCs w:val="28"/>
        </w:rPr>
        <w:t>1.</w:t>
      </w:r>
    </w:p>
    <w:p w:rsidR="004E25ED" w:rsidRPr="004E25ED" w:rsidRDefault="004E25ED" w:rsidP="004E25ED">
      <w:pPr>
        <w:shd w:val="clear" w:color="auto" w:fill="FFFFFF"/>
        <w:ind w:firstLine="709"/>
        <w:jc w:val="both"/>
        <w:rPr>
          <w:rFonts w:ascii="Times New Roman" w:hAnsi="Times New Roman" w:cs="Times New Roman"/>
          <w:szCs w:val="28"/>
        </w:rPr>
      </w:pPr>
      <w:r w:rsidRPr="004E25ED">
        <w:rPr>
          <w:rFonts w:ascii="Times New Roman" w:hAnsi="Times New Roman" w:cs="Times New Roman"/>
          <w:szCs w:val="28"/>
        </w:rPr>
        <w:t>2.</w:t>
      </w:r>
    </w:p>
    <w:p w:rsidR="004E25ED" w:rsidRPr="004E25ED" w:rsidRDefault="004E25ED" w:rsidP="004E25ED">
      <w:pPr>
        <w:shd w:val="clear" w:color="auto" w:fill="FFFFFF"/>
        <w:ind w:firstLine="709"/>
        <w:jc w:val="both"/>
        <w:rPr>
          <w:rFonts w:ascii="Times New Roman" w:hAnsi="Times New Roman" w:cs="Times New Roman"/>
          <w:szCs w:val="28"/>
        </w:rPr>
      </w:pPr>
    </w:p>
    <w:p w:rsidR="004E25ED" w:rsidRPr="004E25ED" w:rsidRDefault="004E25ED" w:rsidP="004E25ED">
      <w:pPr>
        <w:shd w:val="clear" w:color="auto" w:fill="FFFFFF"/>
        <w:jc w:val="both"/>
        <w:rPr>
          <w:rFonts w:ascii="Times New Roman" w:hAnsi="Times New Roman" w:cs="Times New Roman"/>
          <w:szCs w:val="28"/>
        </w:rPr>
      </w:pPr>
      <w:r w:rsidRPr="004E25ED">
        <w:rPr>
          <w:rFonts w:ascii="Times New Roman" w:hAnsi="Times New Roman" w:cs="Times New Roman"/>
          <w:szCs w:val="28"/>
        </w:rPr>
        <w:t>ГОЛОСОВАЛИ:</w:t>
      </w:r>
    </w:p>
    <w:p w:rsidR="004E25ED" w:rsidRPr="004E25ED" w:rsidRDefault="004E25ED" w:rsidP="004E25ED">
      <w:pPr>
        <w:shd w:val="clear" w:color="auto" w:fill="FFFFFF"/>
        <w:rPr>
          <w:rFonts w:ascii="Times New Roman" w:hAnsi="Times New Roman" w:cs="Times New Roman"/>
          <w:szCs w:val="28"/>
        </w:rPr>
      </w:pPr>
      <w:r w:rsidRPr="004E25ED">
        <w:rPr>
          <w:rFonts w:ascii="Times New Roman" w:hAnsi="Times New Roman" w:cs="Times New Roman"/>
          <w:szCs w:val="28"/>
        </w:rPr>
        <w:t xml:space="preserve">«за»               -  _______ чел. </w:t>
      </w:r>
    </w:p>
    <w:p w:rsidR="004E25ED" w:rsidRPr="004E25ED" w:rsidRDefault="004E25ED" w:rsidP="004E25ED">
      <w:pPr>
        <w:shd w:val="clear" w:color="auto" w:fill="FFFFFF"/>
        <w:rPr>
          <w:rFonts w:ascii="Times New Roman" w:hAnsi="Times New Roman" w:cs="Times New Roman"/>
          <w:szCs w:val="28"/>
        </w:rPr>
      </w:pPr>
      <w:r w:rsidRPr="004E25ED">
        <w:rPr>
          <w:rFonts w:ascii="Times New Roman" w:hAnsi="Times New Roman" w:cs="Times New Roman"/>
          <w:szCs w:val="28"/>
        </w:rPr>
        <w:t>«против»  -  _______ чел.</w:t>
      </w:r>
    </w:p>
    <w:p w:rsidR="004E25ED" w:rsidRPr="004E25ED" w:rsidRDefault="004E25ED" w:rsidP="004E25ED">
      <w:pPr>
        <w:shd w:val="clear" w:color="auto" w:fill="FFFFFF"/>
        <w:ind w:firstLine="709"/>
        <w:jc w:val="both"/>
        <w:rPr>
          <w:rFonts w:ascii="Times New Roman" w:hAnsi="Times New Roman" w:cs="Times New Roman"/>
          <w:szCs w:val="28"/>
        </w:rPr>
      </w:pPr>
      <w:r w:rsidRPr="004E25ED">
        <w:rPr>
          <w:rFonts w:ascii="Times New Roman" w:hAnsi="Times New Roman" w:cs="Times New Roman"/>
          <w:szCs w:val="28"/>
        </w:rPr>
        <w:t>Повестка заседания конкурсной комиссии принимается (не принимается).</w:t>
      </w:r>
    </w:p>
    <w:p w:rsidR="004E25ED" w:rsidRPr="004E25ED" w:rsidRDefault="004E25ED" w:rsidP="004E25ED">
      <w:pPr>
        <w:shd w:val="clear" w:color="auto" w:fill="FFFFFF"/>
        <w:jc w:val="both"/>
        <w:rPr>
          <w:rFonts w:ascii="Times New Roman" w:hAnsi="Times New Roman" w:cs="Times New Roman"/>
          <w:szCs w:val="28"/>
        </w:rPr>
      </w:pPr>
    </w:p>
    <w:p w:rsidR="004E25ED" w:rsidRPr="004E25ED" w:rsidRDefault="004E25ED" w:rsidP="004E25ED">
      <w:pPr>
        <w:ind w:firstLine="709"/>
        <w:jc w:val="both"/>
        <w:rPr>
          <w:rFonts w:ascii="Times New Roman" w:hAnsi="Times New Roman" w:cs="Times New Roman"/>
          <w:szCs w:val="28"/>
        </w:rPr>
      </w:pPr>
      <w:r w:rsidRPr="004E25ED">
        <w:rPr>
          <w:rFonts w:ascii="Times New Roman" w:hAnsi="Times New Roman" w:cs="Times New Roman"/>
          <w:szCs w:val="28"/>
        </w:rPr>
        <w:t xml:space="preserve">По результатам проверки документов и сведений, указанных в пункте 27 Положения о порядке проведения конкурса по отбору кандидатур на должность Главы </w:t>
      </w:r>
      <w:r w:rsidR="009770C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 для участия в конкурсе допущены:</w:t>
      </w:r>
    </w:p>
    <w:p w:rsidR="004E25ED" w:rsidRPr="004E25ED" w:rsidRDefault="004E25ED" w:rsidP="006517C2">
      <w:pPr>
        <w:pStyle w:val="ListParagraph"/>
        <w:widowControl w:val="0"/>
        <w:numPr>
          <w:ilvl w:val="0"/>
          <w:numId w:val="5"/>
        </w:numPr>
        <w:autoSpaceDE w:val="0"/>
        <w:autoSpaceDN w:val="0"/>
        <w:adjustRightInd w:val="0"/>
        <w:ind w:left="0" w:firstLine="426"/>
        <w:rPr>
          <w:rFonts w:ascii="Times New Roman" w:hAnsi="Times New Roman" w:cs="Times New Roman"/>
          <w:sz w:val="28"/>
          <w:szCs w:val="28"/>
          <w:lang w:eastAsia="ru-RU"/>
        </w:rPr>
      </w:pPr>
      <w:r w:rsidRPr="004E25ED">
        <w:rPr>
          <w:rFonts w:ascii="Times New Roman" w:hAnsi="Times New Roman" w:cs="Times New Roman"/>
          <w:sz w:val="28"/>
          <w:szCs w:val="28"/>
        </w:rPr>
        <w:t>___________________________________________________________</w:t>
      </w:r>
    </w:p>
    <w:p w:rsidR="004E25ED" w:rsidRPr="006517C2" w:rsidRDefault="006517C2" w:rsidP="004E25ED">
      <w:pPr>
        <w:shd w:val="clear" w:color="auto" w:fill="FFFFFF"/>
        <w:ind w:hanging="11"/>
        <w:jc w:val="both"/>
        <w:rPr>
          <w:rFonts w:ascii="Times New Roman" w:hAnsi="Times New Roman" w:cs="Times New Roman"/>
          <w:sz w:val="20"/>
          <w:szCs w:val="20"/>
        </w:rPr>
      </w:pPr>
      <w:r>
        <w:rPr>
          <w:rFonts w:ascii="Times New Roman" w:hAnsi="Times New Roman" w:cs="Times New Roman"/>
          <w:szCs w:val="28"/>
        </w:rPr>
        <w:t xml:space="preserve">       </w:t>
      </w:r>
      <w:r w:rsidR="004E25ED" w:rsidRPr="004E25ED">
        <w:rPr>
          <w:rFonts w:ascii="Times New Roman" w:hAnsi="Times New Roman" w:cs="Times New Roman"/>
          <w:szCs w:val="28"/>
        </w:rPr>
        <w:t xml:space="preserve"> </w:t>
      </w:r>
      <w:r w:rsidR="004E25ED" w:rsidRPr="006517C2">
        <w:rPr>
          <w:rFonts w:ascii="Times New Roman" w:hAnsi="Times New Roman" w:cs="Times New Roman"/>
          <w:sz w:val="20"/>
          <w:szCs w:val="20"/>
        </w:rPr>
        <w:t>(фамилия, имя, отчество (при его наличии), должность и место работы зарегистрированного кандидата)</w:t>
      </w:r>
    </w:p>
    <w:p w:rsidR="004E25ED" w:rsidRPr="004E25ED" w:rsidRDefault="004E25ED" w:rsidP="006517C2">
      <w:pPr>
        <w:pStyle w:val="ListParagraph"/>
        <w:widowControl w:val="0"/>
        <w:numPr>
          <w:ilvl w:val="0"/>
          <w:numId w:val="5"/>
        </w:numPr>
        <w:autoSpaceDE w:val="0"/>
        <w:autoSpaceDN w:val="0"/>
        <w:adjustRightInd w:val="0"/>
        <w:ind w:left="0" w:firstLine="426"/>
        <w:rPr>
          <w:rFonts w:ascii="Times New Roman" w:hAnsi="Times New Roman" w:cs="Times New Roman"/>
          <w:sz w:val="28"/>
          <w:szCs w:val="28"/>
          <w:lang w:eastAsia="ru-RU"/>
        </w:rPr>
      </w:pPr>
      <w:r w:rsidRPr="004E25ED">
        <w:rPr>
          <w:rFonts w:ascii="Times New Roman" w:hAnsi="Times New Roman" w:cs="Times New Roman"/>
          <w:sz w:val="28"/>
          <w:szCs w:val="28"/>
        </w:rPr>
        <w:t>___________________________________________________________</w:t>
      </w:r>
    </w:p>
    <w:p w:rsidR="004E25ED" w:rsidRPr="006517C2" w:rsidRDefault="006517C2" w:rsidP="004E25ED">
      <w:pPr>
        <w:shd w:val="clear" w:color="auto" w:fill="FFFFFF"/>
        <w:ind w:hanging="11"/>
        <w:jc w:val="both"/>
        <w:rPr>
          <w:rFonts w:ascii="Times New Roman" w:hAnsi="Times New Roman" w:cs="Times New Roman"/>
          <w:sz w:val="20"/>
          <w:szCs w:val="20"/>
        </w:rPr>
      </w:pPr>
      <w:r>
        <w:rPr>
          <w:rFonts w:ascii="Times New Roman" w:hAnsi="Times New Roman" w:cs="Times New Roman"/>
          <w:szCs w:val="28"/>
        </w:rPr>
        <w:t xml:space="preserve">        </w:t>
      </w:r>
      <w:r w:rsidR="004E25ED" w:rsidRPr="004E25ED">
        <w:rPr>
          <w:rFonts w:ascii="Times New Roman" w:hAnsi="Times New Roman" w:cs="Times New Roman"/>
          <w:szCs w:val="28"/>
        </w:rPr>
        <w:t xml:space="preserve"> </w:t>
      </w:r>
      <w:r w:rsidR="004E25ED" w:rsidRPr="006517C2">
        <w:rPr>
          <w:rFonts w:ascii="Times New Roman" w:hAnsi="Times New Roman" w:cs="Times New Roman"/>
          <w:sz w:val="20"/>
          <w:szCs w:val="20"/>
        </w:rPr>
        <w:t>(фамилия, имя, отчество (при его наличии), должность и место работы зарегистрированного кандидата)</w:t>
      </w:r>
    </w:p>
    <w:p w:rsidR="004E25ED" w:rsidRPr="004E25ED" w:rsidRDefault="004E25ED" w:rsidP="006517C2">
      <w:pPr>
        <w:pStyle w:val="ListParagraph"/>
        <w:widowControl w:val="0"/>
        <w:numPr>
          <w:ilvl w:val="0"/>
          <w:numId w:val="5"/>
        </w:numPr>
        <w:autoSpaceDE w:val="0"/>
        <w:autoSpaceDN w:val="0"/>
        <w:adjustRightInd w:val="0"/>
        <w:ind w:left="0" w:firstLine="426"/>
        <w:rPr>
          <w:rFonts w:ascii="Times New Roman" w:hAnsi="Times New Roman" w:cs="Times New Roman"/>
          <w:sz w:val="28"/>
          <w:szCs w:val="28"/>
          <w:lang w:eastAsia="ru-RU"/>
        </w:rPr>
      </w:pPr>
      <w:r w:rsidRPr="004E25ED">
        <w:rPr>
          <w:rFonts w:ascii="Times New Roman" w:hAnsi="Times New Roman" w:cs="Times New Roman"/>
          <w:sz w:val="28"/>
          <w:szCs w:val="28"/>
        </w:rPr>
        <w:t>___________________________________________________________</w:t>
      </w:r>
    </w:p>
    <w:p w:rsidR="004E25ED" w:rsidRPr="006517C2" w:rsidRDefault="006517C2" w:rsidP="004E25ED">
      <w:pPr>
        <w:shd w:val="clear" w:color="auto" w:fill="FFFFFF"/>
        <w:ind w:hanging="11"/>
        <w:jc w:val="both"/>
        <w:rPr>
          <w:rFonts w:ascii="Times New Roman" w:hAnsi="Times New Roman" w:cs="Times New Roman"/>
          <w:sz w:val="20"/>
          <w:szCs w:val="20"/>
        </w:rPr>
      </w:pPr>
      <w:r>
        <w:rPr>
          <w:rFonts w:ascii="Times New Roman" w:hAnsi="Times New Roman" w:cs="Times New Roman"/>
          <w:sz w:val="20"/>
          <w:szCs w:val="20"/>
        </w:rPr>
        <w:t xml:space="preserve">          </w:t>
      </w:r>
      <w:r w:rsidR="004E25ED" w:rsidRPr="006517C2">
        <w:rPr>
          <w:rFonts w:ascii="Times New Roman" w:hAnsi="Times New Roman" w:cs="Times New Roman"/>
          <w:sz w:val="20"/>
          <w:szCs w:val="20"/>
        </w:rPr>
        <w:t xml:space="preserve">  (фамилия, имя, отчество (при его наличии), должность и место работы зарегистрированного кандидата)</w:t>
      </w:r>
    </w:p>
    <w:p w:rsidR="004E25ED" w:rsidRPr="004E25ED" w:rsidRDefault="004E25ED" w:rsidP="004E25ED">
      <w:pPr>
        <w:shd w:val="clear" w:color="auto" w:fill="FFFFFF"/>
        <w:ind w:hanging="11"/>
        <w:jc w:val="both"/>
        <w:rPr>
          <w:rFonts w:ascii="Times New Roman" w:hAnsi="Times New Roman" w:cs="Times New Roman"/>
          <w:szCs w:val="28"/>
        </w:rPr>
      </w:pPr>
    </w:p>
    <w:p w:rsidR="004E25ED" w:rsidRPr="004E25ED" w:rsidRDefault="004E25ED" w:rsidP="004E25ED">
      <w:pPr>
        <w:shd w:val="clear" w:color="auto" w:fill="FFFFFF"/>
        <w:ind w:hanging="11"/>
        <w:jc w:val="center"/>
        <w:rPr>
          <w:rFonts w:ascii="Times New Roman" w:hAnsi="Times New Roman" w:cs="Times New Roman"/>
          <w:b/>
          <w:szCs w:val="28"/>
        </w:rPr>
      </w:pPr>
      <w:r w:rsidRPr="004E25ED">
        <w:rPr>
          <w:rFonts w:ascii="Times New Roman" w:hAnsi="Times New Roman" w:cs="Times New Roman"/>
          <w:b/>
          <w:szCs w:val="28"/>
        </w:rPr>
        <w:t>По повестке итогового заседания конкурсной комиссии</w:t>
      </w:r>
    </w:p>
    <w:p w:rsidR="004E25ED" w:rsidRPr="004E25ED" w:rsidRDefault="004E25ED" w:rsidP="004E25ED">
      <w:pPr>
        <w:shd w:val="clear" w:color="auto" w:fill="FFFFFF"/>
        <w:jc w:val="both"/>
        <w:rPr>
          <w:rFonts w:ascii="Times New Roman" w:hAnsi="Times New Roman" w:cs="Times New Roman"/>
          <w:szCs w:val="28"/>
        </w:rPr>
      </w:pPr>
    </w:p>
    <w:p w:rsidR="004E25ED" w:rsidRPr="004E25ED" w:rsidRDefault="004E25ED" w:rsidP="004E25ED">
      <w:pPr>
        <w:shd w:val="clear" w:color="auto" w:fill="FFFFFF"/>
        <w:jc w:val="both"/>
        <w:rPr>
          <w:rFonts w:ascii="Times New Roman" w:hAnsi="Times New Roman" w:cs="Times New Roman"/>
          <w:szCs w:val="28"/>
        </w:rPr>
      </w:pPr>
      <w:r w:rsidRPr="004E25ED">
        <w:rPr>
          <w:rFonts w:ascii="Times New Roman" w:hAnsi="Times New Roman" w:cs="Times New Roman"/>
          <w:szCs w:val="28"/>
        </w:rPr>
        <w:t>1. СЛУШАЛИ:</w:t>
      </w:r>
    </w:p>
    <w:p w:rsidR="004E25ED" w:rsidRPr="004E25ED" w:rsidRDefault="004E25ED" w:rsidP="004E25ED">
      <w:pPr>
        <w:shd w:val="clear" w:color="auto" w:fill="FFFFFF"/>
        <w:jc w:val="both"/>
        <w:rPr>
          <w:rFonts w:ascii="Times New Roman" w:hAnsi="Times New Roman" w:cs="Times New Roman"/>
          <w:szCs w:val="28"/>
        </w:rPr>
      </w:pPr>
      <w:r w:rsidRPr="004E25ED">
        <w:rPr>
          <w:rFonts w:ascii="Times New Roman" w:hAnsi="Times New Roman" w:cs="Times New Roman"/>
          <w:szCs w:val="28"/>
        </w:rPr>
        <w:t>___________________: анализ документов, краткая характеристика зарегистрированных кандидатов, рассмотрение документов о профессиональном образовании, анализ результатов выполнения зарегистрированными кандидатами тестового задания, оценка навыков управленческой деятельности зарегистрированных кандидатов (ФИО).</w:t>
      </w:r>
    </w:p>
    <w:p w:rsidR="004E25ED" w:rsidRPr="004E25ED" w:rsidRDefault="004E25ED" w:rsidP="004E25ED">
      <w:pPr>
        <w:shd w:val="clear" w:color="auto" w:fill="FFFFFF"/>
        <w:jc w:val="both"/>
        <w:rPr>
          <w:rFonts w:ascii="Times New Roman" w:hAnsi="Times New Roman" w:cs="Times New Roman"/>
          <w:szCs w:val="28"/>
        </w:rPr>
      </w:pPr>
    </w:p>
    <w:p w:rsidR="004E25ED" w:rsidRPr="004E25ED" w:rsidRDefault="004E25ED" w:rsidP="004E25ED">
      <w:pPr>
        <w:shd w:val="clear" w:color="auto" w:fill="FFFFFF"/>
        <w:jc w:val="both"/>
        <w:rPr>
          <w:rFonts w:ascii="Times New Roman" w:hAnsi="Times New Roman" w:cs="Times New Roman"/>
          <w:szCs w:val="28"/>
        </w:rPr>
      </w:pPr>
      <w:r w:rsidRPr="004E25ED">
        <w:rPr>
          <w:rFonts w:ascii="Times New Roman" w:hAnsi="Times New Roman" w:cs="Times New Roman"/>
          <w:szCs w:val="28"/>
        </w:rPr>
        <w:t>2. СЛУШАЛИ:</w:t>
      </w:r>
    </w:p>
    <w:p w:rsidR="004E25ED" w:rsidRPr="004E25ED" w:rsidRDefault="004E25ED" w:rsidP="004E25ED">
      <w:pPr>
        <w:shd w:val="clear" w:color="auto" w:fill="FFFFFF"/>
        <w:jc w:val="both"/>
        <w:rPr>
          <w:rFonts w:ascii="Times New Roman" w:hAnsi="Times New Roman" w:cs="Times New Roman"/>
          <w:szCs w:val="28"/>
        </w:rPr>
      </w:pPr>
      <w:r w:rsidRPr="004E25ED">
        <w:rPr>
          <w:rFonts w:ascii="Times New Roman" w:hAnsi="Times New Roman" w:cs="Times New Roman"/>
          <w:szCs w:val="28"/>
        </w:rPr>
        <w:t xml:space="preserve">___________________: анализ выступлений зарегистрированных кандидатов, оценка их грамотности, чёткости, логичности изложения информации, а также взаимосвязь выступления с деятельностью органов местного самоуправления </w:t>
      </w:r>
      <w:r w:rsidR="009770C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основными характеристиками местного бюджета на </w:t>
      </w:r>
      <w:r w:rsidR="009770CD">
        <w:rPr>
          <w:rFonts w:ascii="Times New Roman" w:hAnsi="Times New Roman" w:cs="Times New Roman"/>
          <w:szCs w:val="28"/>
        </w:rPr>
        <w:t>текущий и предстоящий</w:t>
      </w:r>
      <w:r w:rsidRPr="004E25ED">
        <w:rPr>
          <w:rFonts w:ascii="Times New Roman" w:hAnsi="Times New Roman" w:cs="Times New Roman"/>
          <w:szCs w:val="28"/>
        </w:rPr>
        <w:t xml:space="preserve"> год</w:t>
      </w:r>
      <w:r w:rsidR="009770CD">
        <w:rPr>
          <w:rFonts w:ascii="Times New Roman" w:hAnsi="Times New Roman" w:cs="Times New Roman"/>
          <w:szCs w:val="28"/>
        </w:rPr>
        <w:t>ы</w:t>
      </w:r>
      <w:r w:rsidRPr="004E25ED">
        <w:rPr>
          <w:rFonts w:ascii="Times New Roman" w:hAnsi="Times New Roman" w:cs="Times New Roman"/>
          <w:szCs w:val="28"/>
        </w:rPr>
        <w:t xml:space="preserve"> и на плановый период </w:t>
      </w:r>
      <w:r w:rsidR="009770CD">
        <w:rPr>
          <w:rFonts w:ascii="Times New Roman" w:hAnsi="Times New Roman" w:cs="Times New Roman"/>
          <w:szCs w:val="28"/>
        </w:rPr>
        <w:t>последующих двух лет</w:t>
      </w:r>
      <w:r w:rsidRPr="004E25ED">
        <w:rPr>
          <w:rFonts w:ascii="Times New Roman" w:hAnsi="Times New Roman" w:cs="Times New Roman"/>
          <w:szCs w:val="28"/>
        </w:rPr>
        <w:t xml:space="preserve">, показателями социально-экономического развития </w:t>
      </w:r>
      <w:r w:rsidR="009770CD">
        <w:rPr>
          <w:rFonts w:ascii="Times New Roman" w:hAnsi="Times New Roman" w:cs="Times New Roman"/>
          <w:szCs w:val="28"/>
        </w:rPr>
        <w:t>Мирнен</w:t>
      </w:r>
      <w:r w:rsidRPr="004E25ED">
        <w:rPr>
          <w:rFonts w:ascii="Times New Roman" w:hAnsi="Times New Roman" w:cs="Times New Roman"/>
          <w:szCs w:val="28"/>
        </w:rPr>
        <w:t>ского сельского поселения, предусмотренными прогнозом социально-экономического</w:t>
      </w:r>
      <w:r w:rsidR="002A727E">
        <w:rPr>
          <w:rFonts w:ascii="Times New Roman" w:hAnsi="Times New Roman" w:cs="Times New Roman"/>
          <w:szCs w:val="28"/>
        </w:rPr>
        <w:t xml:space="preserve"> </w:t>
      </w:r>
      <w:r w:rsidRPr="004E25ED">
        <w:rPr>
          <w:rFonts w:ascii="Times New Roman" w:hAnsi="Times New Roman" w:cs="Times New Roman"/>
          <w:szCs w:val="28"/>
        </w:rPr>
        <w:t xml:space="preserve">развития </w:t>
      </w:r>
      <w:r w:rsidR="009770C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на </w:t>
      </w:r>
      <w:r w:rsidR="009770CD">
        <w:rPr>
          <w:rFonts w:ascii="Times New Roman" w:hAnsi="Times New Roman" w:cs="Times New Roman"/>
          <w:szCs w:val="28"/>
        </w:rPr>
        <w:t>предстоящие пери</w:t>
      </w:r>
      <w:r w:rsidRPr="004E25ED">
        <w:rPr>
          <w:rFonts w:ascii="Times New Roman" w:hAnsi="Times New Roman" w:cs="Times New Roman"/>
          <w:szCs w:val="28"/>
        </w:rPr>
        <w:t xml:space="preserve">оды </w:t>
      </w:r>
      <w:r w:rsidRPr="004E25ED">
        <w:rPr>
          <w:rFonts w:ascii="Times New Roman" w:hAnsi="Times New Roman" w:cs="Times New Roman"/>
          <w:i/>
          <w:szCs w:val="28"/>
        </w:rPr>
        <w:t>(при наличии)</w:t>
      </w:r>
      <w:r w:rsidRPr="004E25ED">
        <w:rPr>
          <w:rFonts w:ascii="Times New Roman" w:hAnsi="Times New Roman" w:cs="Times New Roman"/>
          <w:szCs w:val="28"/>
        </w:rPr>
        <w:t xml:space="preserve"> (ФИО).</w:t>
      </w:r>
    </w:p>
    <w:p w:rsidR="004E25ED" w:rsidRPr="004E25ED" w:rsidRDefault="004E25ED" w:rsidP="004E25ED">
      <w:pPr>
        <w:shd w:val="clear" w:color="auto" w:fill="FFFFFF"/>
        <w:jc w:val="both"/>
        <w:rPr>
          <w:rFonts w:ascii="Times New Roman" w:hAnsi="Times New Roman" w:cs="Times New Roman"/>
          <w:szCs w:val="28"/>
        </w:rPr>
      </w:pPr>
    </w:p>
    <w:p w:rsidR="004E25ED" w:rsidRPr="004E25ED" w:rsidRDefault="004E25ED" w:rsidP="004E25ED">
      <w:pPr>
        <w:shd w:val="clear" w:color="auto" w:fill="FFFFFF"/>
        <w:jc w:val="both"/>
        <w:rPr>
          <w:rFonts w:ascii="Times New Roman" w:hAnsi="Times New Roman" w:cs="Times New Roman"/>
          <w:szCs w:val="28"/>
        </w:rPr>
      </w:pPr>
      <w:r w:rsidRPr="004E25ED">
        <w:rPr>
          <w:rFonts w:ascii="Times New Roman" w:hAnsi="Times New Roman" w:cs="Times New Roman"/>
          <w:szCs w:val="28"/>
        </w:rPr>
        <w:t>ВЫСТУПИЛИ:</w:t>
      </w:r>
    </w:p>
    <w:p w:rsidR="004E25ED" w:rsidRPr="004E25ED" w:rsidRDefault="004E25ED" w:rsidP="004E25ED">
      <w:pPr>
        <w:shd w:val="clear" w:color="auto" w:fill="FFFFFF"/>
        <w:jc w:val="both"/>
        <w:rPr>
          <w:rFonts w:ascii="Times New Roman" w:hAnsi="Times New Roman" w:cs="Times New Roman"/>
          <w:szCs w:val="28"/>
        </w:rPr>
      </w:pPr>
      <w:r w:rsidRPr="004E25ED">
        <w:rPr>
          <w:rFonts w:ascii="Times New Roman" w:hAnsi="Times New Roman" w:cs="Times New Roman"/>
          <w:szCs w:val="28"/>
        </w:rPr>
        <w:t>1.___________________: мнения членов конкурсной комиссии.</w:t>
      </w:r>
    </w:p>
    <w:p w:rsidR="004E25ED" w:rsidRPr="004E25ED" w:rsidRDefault="004E25ED" w:rsidP="004E25ED">
      <w:pPr>
        <w:shd w:val="clear" w:color="auto" w:fill="FFFFFF"/>
        <w:jc w:val="both"/>
        <w:rPr>
          <w:rFonts w:ascii="Times New Roman" w:hAnsi="Times New Roman" w:cs="Times New Roman"/>
          <w:szCs w:val="28"/>
        </w:rPr>
      </w:pPr>
      <w:r w:rsidRPr="004E25ED">
        <w:rPr>
          <w:rFonts w:ascii="Times New Roman" w:hAnsi="Times New Roman" w:cs="Times New Roman"/>
          <w:szCs w:val="28"/>
        </w:rPr>
        <w:t xml:space="preserve">   </w:t>
      </w:r>
    </w:p>
    <w:p w:rsidR="004E25ED" w:rsidRPr="004E25ED" w:rsidRDefault="004E25ED" w:rsidP="009E1C74">
      <w:pPr>
        <w:ind w:firstLine="426"/>
        <w:jc w:val="both"/>
        <w:rPr>
          <w:rFonts w:ascii="Times New Roman" w:hAnsi="Times New Roman" w:cs="Times New Roman"/>
          <w:bCs/>
          <w:szCs w:val="28"/>
        </w:rPr>
      </w:pPr>
      <w:r w:rsidRPr="004E25ED">
        <w:rPr>
          <w:rFonts w:ascii="Times New Roman" w:hAnsi="Times New Roman" w:cs="Times New Roman"/>
          <w:szCs w:val="28"/>
        </w:rPr>
        <w:t xml:space="preserve">За признание победителем конкурса по отбору кандидатур на должность Главы </w:t>
      </w:r>
      <w:r w:rsidR="009770C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w:t>
      </w:r>
      <w:r w:rsidRPr="004E25ED">
        <w:rPr>
          <w:rFonts w:ascii="Times New Roman" w:hAnsi="Times New Roman" w:cs="Times New Roman"/>
          <w:bCs/>
          <w:szCs w:val="28"/>
        </w:rPr>
        <w:t>(ФИО)</w:t>
      </w:r>
    </w:p>
    <w:p w:rsidR="004E25ED" w:rsidRPr="004E25ED" w:rsidRDefault="004E25ED" w:rsidP="004E25ED">
      <w:pPr>
        <w:shd w:val="clear" w:color="auto" w:fill="FFFFFF"/>
        <w:jc w:val="both"/>
        <w:rPr>
          <w:rFonts w:ascii="Times New Roman" w:hAnsi="Times New Roman" w:cs="Times New Roman"/>
          <w:szCs w:val="28"/>
        </w:rPr>
      </w:pPr>
      <w:r w:rsidRPr="004E25ED">
        <w:rPr>
          <w:rFonts w:ascii="Times New Roman" w:hAnsi="Times New Roman" w:cs="Times New Roman"/>
          <w:szCs w:val="28"/>
        </w:rPr>
        <w:t>ГОЛОСОВАЛИ:</w:t>
      </w:r>
    </w:p>
    <w:p w:rsidR="004E25ED" w:rsidRPr="004E25ED" w:rsidRDefault="004E25ED" w:rsidP="004E25ED">
      <w:pPr>
        <w:shd w:val="clear" w:color="auto" w:fill="FFFFFF"/>
        <w:rPr>
          <w:rFonts w:ascii="Times New Roman" w:hAnsi="Times New Roman" w:cs="Times New Roman"/>
          <w:szCs w:val="28"/>
        </w:rPr>
      </w:pPr>
      <w:r w:rsidRPr="004E25ED">
        <w:rPr>
          <w:rFonts w:ascii="Times New Roman" w:hAnsi="Times New Roman" w:cs="Times New Roman"/>
          <w:szCs w:val="28"/>
        </w:rPr>
        <w:t xml:space="preserve">«за»               -  _______ чел. </w:t>
      </w:r>
    </w:p>
    <w:p w:rsidR="004E25ED" w:rsidRPr="004E25ED" w:rsidRDefault="004E25ED" w:rsidP="004E25ED">
      <w:pPr>
        <w:shd w:val="clear" w:color="auto" w:fill="FFFFFF"/>
        <w:rPr>
          <w:rFonts w:ascii="Times New Roman" w:hAnsi="Times New Roman" w:cs="Times New Roman"/>
          <w:szCs w:val="28"/>
        </w:rPr>
      </w:pPr>
      <w:r w:rsidRPr="004E25ED">
        <w:rPr>
          <w:rFonts w:ascii="Times New Roman" w:hAnsi="Times New Roman" w:cs="Times New Roman"/>
          <w:szCs w:val="28"/>
        </w:rPr>
        <w:t xml:space="preserve">«против»  </w:t>
      </w:r>
      <w:r w:rsidR="006517C2">
        <w:rPr>
          <w:rFonts w:ascii="Times New Roman" w:hAnsi="Times New Roman" w:cs="Times New Roman"/>
          <w:szCs w:val="28"/>
        </w:rPr>
        <w:t xml:space="preserve">    </w:t>
      </w:r>
      <w:r w:rsidRPr="004E25ED">
        <w:rPr>
          <w:rFonts w:ascii="Times New Roman" w:hAnsi="Times New Roman" w:cs="Times New Roman"/>
          <w:szCs w:val="28"/>
        </w:rPr>
        <w:t>-  _______ чел.</w:t>
      </w:r>
    </w:p>
    <w:p w:rsidR="004E25ED" w:rsidRPr="004E25ED" w:rsidRDefault="004E25ED" w:rsidP="004E25ED">
      <w:pPr>
        <w:ind w:firstLine="720"/>
        <w:jc w:val="both"/>
        <w:rPr>
          <w:rFonts w:ascii="Times New Roman" w:hAnsi="Times New Roman" w:cs="Times New Roman"/>
          <w:szCs w:val="28"/>
        </w:rPr>
      </w:pPr>
    </w:p>
    <w:p w:rsidR="004E25ED" w:rsidRPr="004E25ED" w:rsidRDefault="004E25ED" w:rsidP="009E1C74">
      <w:pPr>
        <w:ind w:firstLine="426"/>
        <w:jc w:val="both"/>
        <w:rPr>
          <w:rFonts w:ascii="Times New Roman" w:hAnsi="Times New Roman" w:cs="Times New Roman"/>
          <w:szCs w:val="28"/>
        </w:rPr>
      </w:pPr>
      <w:r w:rsidRPr="004E25ED">
        <w:rPr>
          <w:rFonts w:ascii="Times New Roman" w:hAnsi="Times New Roman" w:cs="Times New Roman"/>
          <w:szCs w:val="28"/>
        </w:rPr>
        <w:t xml:space="preserve">Кандидатура (ФИО) на должность Главы </w:t>
      </w:r>
      <w:r w:rsidR="009770C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w:t>
      </w:r>
      <w:r w:rsidRPr="004E25ED">
        <w:rPr>
          <w:rFonts w:ascii="Times New Roman" w:hAnsi="Times New Roman" w:cs="Times New Roman"/>
          <w:bCs/>
          <w:szCs w:val="28"/>
        </w:rPr>
        <w:t xml:space="preserve"> </w:t>
      </w:r>
      <w:r w:rsidRPr="004E25ED">
        <w:rPr>
          <w:rFonts w:ascii="Times New Roman" w:hAnsi="Times New Roman" w:cs="Times New Roman"/>
          <w:szCs w:val="28"/>
        </w:rPr>
        <w:t>принимается (не принимается).</w:t>
      </w:r>
    </w:p>
    <w:p w:rsidR="004E25ED" w:rsidRPr="004E25ED" w:rsidRDefault="004E25ED" w:rsidP="009E1C74">
      <w:pPr>
        <w:ind w:firstLine="426"/>
        <w:jc w:val="both"/>
        <w:rPr>
          <w:rFonts w:ascii="Times New Roman" w:hAnsi="Times New Roman" w:cs="Times New Roman"/>
          <w:szCs w:val="28"/>
        </w:rPr>
      </w:pPr>
      <w:r w:rsidRPr="004E25ED">
        <w:rPr>
          <w:rFonts w:ascii="Times New Roman" w:hAnsi="Times New Roman" w:cs="Times New Roman"/>
          <w:szCs w:val="28"/>
        </w:rPr>
        <w:t>На основании изложенного, руководствуясь Положением о порядке проведения конкурса по отбору</w:t>
      </w:r>
      <w:r w:rsidR="009770CD">
        <w:rPr>
          <w:rFonts w:ascii="Times New Roman" w:hAnsi="Times New Roman" w:cs="Times New Roman"/>
          <w:szCs w:val="28"/>
        </w:rPr>
        <w:t xml:space="preserve"> кандидатур на должность Главы Мирнен</w:t>
      </w:r>
      <w:r w:rsidRPr="004E25ED">
        <w:rPr>
          <w:rFonts w:ascii="Times New Roman" w:hAnsi="Times New Roman" w:cs="Times New Roman"/>
          <w:szCs w:val="28"/>
        </w:rPr>
        <w:t>ского сельского поселения, РЕШИЛИ:</w:t>
      </w:r>
    </w:p>
    <w:p w:rsidR="004E25ED" w:rsidRPr="004E25ED" w:rsidRDefault="004E25ED" w:rsidP="009E1C74">
      <w:pPr>
        <w:shd w:val="clear" w:color="auto" w:fill="FFFFFF"/>
        <w:ind w:firstLine="426"/>
        <w:jc w:val="both"/>
        <w:rPr>
          <w:rFonts w:ascii="Times New Roman" w:hAnsi="Times New Roman" w:cs="Times New Roman"/>
          <w:szCs w:val="28"/>
        </w:rPr>
      </w:pPr>
      <w:r w:rsidRPr="004E25ED">
        <w:rPr>
          <w:rFonts w:ascii="Times New Roman" w:hAnsi="Times New Roman" w:cs="Times New Roman"/>
          <w:szCs w:val="28"/>
        </w:rPr>
        <w:t xml:space="preserve">Признать победителями конкурса и представить Совету депутатов следующих зарегистрированных конкурсной комиссией кандидатов для проведения голосования по кандидатурам на должность Главы </w:t>
      </w:r>
      <w:r w:rsidR="009770C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w:t>
      </w:r>
    </w:p>
    <w:p w:rsidR="004E25ED" w:rsidRPr="004E25ED" w:rsidRDefault="004E25ED" w:rsidP="009E1C74">
      <w:pPr>
        <w:pStyle w:val="ListParagraph"/>
        <w:widowControl w:val="0"/>
        <w:numPr>
          <w:ilvl w:val="0"/>
          <w:numId w:val="6"/>
        </w:numPr>
        <w:autoSpaceDE w:val="0"/>
        <w:autoSpaceDN w:val="0"/>
        <w:adjustRightInd w:val="0"/>
        <w:ind w:left="0" w:firstLine="426"/>
        <w:rPr>
          <w:rFonts w:ascii="Times New Roman" w:hAnsi="Times New Roman" w:cs="Times New Roman"/>
          <w:sz w:val="28"/>
          <w:szCs w:val="28"/>
          <w:lang w:eastAsia="ru-RU"/>
        </w:rPr>
      </w:pPr>
      <w:r w:rsidRPr="004E25ED">
        <w:rPr>
          <w:rFonts w:ascii="Times New Roman" w:hAnsi="Times New Roman" w:cs="Times New Roman"/>
          <w:sz w:val="28"/>
          <w:szCs w:val="28"/>
        </w:rPr>
        <w:t>____________________________________________________________</w:t>
      </w:r>
    </w:p>
    <w:p w:rsidR="004E25ED" w:rsidRPr="009E1C74" w:rsidRDefault="004E25ED" w:rsidP="004E25ED">
      <w:pPr>
        <w:shd w:val="clear" w:color="auto" w:fill="FFFFFF"/>
        <w:ind w:hanging="11"/>
        <w:jc w:val="both"/>
        <w:rPr>
          <w:rFonts w:ascii="Times New Roman" w:hAnsi="Times New Roman" w:cs="Times New Roman"/>
          <w:sz w:val="20"/>
          <w:szCs w:val="20"/>
        </w:rPr>
      </w:pPr>
      <w:r w:rsidRPr="009E1C74">
        <w:rPr>
          <w:rFonts w:ascii="Times New Roman" w:hAnsi="Times New Roman" w:cs="Times New Roman"/>
          <w:sz w:val="20"/>
          <w:szCs w:val="20"/>
        </w:rPr>
        <w:t xml:space="preserve">        (фамилия, имя, отчество (при его наличии), должность и место работы зарегистрированного кандидата)</w:t>
      </w:r>
    </w:p>
    <w:p w:rsidR="004E25ED" w:rsidRPr="004E25ED" w:rsidRDefault="004E25ED" w:rsidP="009E1C74">
      <w:pPr>
        <w:pStyle w:val="ListParagraph"/>
        <w:widowControl w:val="0"/>
        <w:numPr>
          <w:ilvl w:val="0"/>
          <w:numId w:val="6"/>
        </w:numPr>
        <w:autoSpaceDE w:val="0"/>
        <w:autoSpaceDN w:val="0"/>
        <w:adjustRightInd w:val="0"/>
        <w:ind w:left="0" w:firstLine="426"/>
        <w:rPr>
          <w:rFonts w:ascii="Times New Roman" w:hAnsi="Times New Roman" w:cs="Times New Roman"/>
          <w:sz w:val="28"/>
          <w:szCs w:val="28"/>
          <w:lang w:eastAsia="ru-RU"/>
        </w:rPr>
      </w:pPr>
      <w:r w:rsidRPr="004E25ED">
        <w:rPr>
          <w:rFonts w:ascii="Times New Roman" w:hAnsi="Times New Roman" w:cs="Times New Roman"/>
          <w:sz w:val="28"/>
          <w:szCs w:val="28"/>
        </w:rPr>
        <w:t>___________________________________________________________</w:t>
      </w:r>
    </w:p>
    <w:p w:rsidR="004E25ED" w:rsidRPr="009E1C74" w:rsidRDefault="009E1C74" w:rsidP="004E25ED">
      <w:pPr>
        <w:shd w:val="clear" w:color="auto" w:fill="FFFFFF"/>
        <w:ind w:hanging="11"/>
        <w:jc w:val="both"/>
        <w:rPr>
          <w:rFonts w:ascii="Times New Roman" w:hAnsi="Times New Roman" w:cs="Times New Roman"/>
          <w:sz w:val="20"/>
          <w:szCs w:val="20"/>
        </w:rPr>
      </w:pPr>
      <w:r>
        <w:rPr>
          <w:rFonts w:ascii="Times New Roman" w:hAnsi="Times New Roman" w:cs="Times New Roman"/>
          <w:szCs w:val="28"/>
        </w:rPr>
        <w:t xml:space="preserve">      </w:t>
      </w:r>
      <w:r w:rsidR="004E25ED" w:rsidRPr="004E25ED">
        <w:rPr>
          <w:rFonts w:ascii="Times New Roman" w:hAnsi="Times New Roman" w:cs="Times New Roman"/>
          <w:szCs w:val="28"/>
        </w:rPr>
        <w:t xml:space="preserve"> </w:t>
      </w:r>
      <w:r w:rsidR="004E25ED" w:rsidRPr="009E1C74">
        <w:rPr>
          <w:rFonts w:ascii="Times New Roman" w:hAnsi="Times New Roman" w:cs="Times New Roman"/>
          <w:sz w:val="20"/>
          <w:szCs w:val="20"/>
        </w:rPr>
        <w:t>(фамилия, имя, отчество (при его наличии), должность и место работы зарегистрированного кандидата)</w:t>
      </w:r>
    </w:p>
    <w:p w:rsidR="004E25ED" w:rsidRPr="009E1C74" w:rsidRDefault="004E25ED" w:rsidP="004E25ED">
      <w:pPr>
        <w:shd w:val="clear" w:color="auto" w:fill="FFFFFF"/>
        <w:jc w:val="both"/>
        <w:rPr>
          <w:rFonts w:ascii="Times New Roman" w:hAnsi="Times New Roman" w:cs="Times New Roman"/>
          <w:sz w:val="20"/>
          <w:szCs w:val="20"/>
        </w:rPr>
      </w:pPr>
    </w:p>
    <w:p w:rsidR="004E25ED" w:rsidRPr="004E25ED" w:rsidRDefault="004E25ED" w:rsidP="004E25ED">
      <w:pPr>
        <w:shd w:val="clear" w:color="auto" w:fill="FFFFFF"/>
        <w:jc w:val="both"/>
        <w:rPr>
          <w:rFonts w:ascii="Times New Roman" w:hAnsi="Times New Roman" w:cs="Times New Roman"/>
          <w:szCs w:val="28"/>
        </w:rPr>
      </w:pPr>
      <w:r w:rsidRPr="004E25ED">
        <w:rPr>
          <w:rFonts w:ascii="Times New Roman" w:hAnsi="Times New Roman" w:cs="Times New Roman"/>
          <w:szCs w:val="28"/>
        </w:rPr>
        <w:t>ГОЛОСОВАЛИ:</w:t>
      </w:r>
    </w:p>
    <w:p w:rsidR="004E25ED" w:rsidRPr="004E25ED" w:rsidRDefault="004E25ED" w:rsidP="004E25ED">
      <w:pPr>
        <w:shd w:val="clear" w:color="auto" w:fill="FFFFFF"/>
        <w:rPr>
          <w:rFonts w:ascii="Times New Roman" w:hAnsi="Times New Roman" w:cs="Times New Roman"/>
          <w:szCs w:val="28"/>
        </w:rPr>
      </w:pPr>
      <w:r w:rsidRPr="004E25ED">
        <w:rPr>
          <w:rFonts w:ascii="Times New Roman" w:hAnsi="Times New Roman" w:cs="Times New Roman"/>
          <w:szCs w:val="28"/>
        </w:rPr>
        <w:t xml:space="preserve">«за»               -  _______ чел. </w:t>
      </w:r>
    </w:p>
    <w:p w:rsidR="004E25ED" w:rsidRPr="004E25ED" w:rsidRDefault="004E25ED" w:rsidP="004E25ED">
      <w:pPr>
        <w:shd w:val="clear" w:color="auto" w:fill="FFFFFF"/>
        <w:rPr>
          <w:rFonts w:ascii="Times New Roman" w:hAnsi="Times New Roman" w:cs="Times New Roman"/>
          <w:szCs w:val="28"/>
        </w:rPr>
      </w:pPr>
      <w:r w:rsidRPr="004E25ED">
        <w:rPr>
          <w:rFonts w:ascii="Times New Roman" w:hAnsi="Times New Roman" w:cs="Times New Roman"/>
          <w:szCs w:val="28"/>
        </w:rPr>
        <w:t xml:space="preserve">«против» </w:t>
      </w:r>
      <w:r w:rsidR="006517C2">
        <w:rPr>
          <w:rFonts w:ascii="Times New Roman" w:hAnsi="Times New Roman" w:cs="Times New Roman"/>
          <w:szCs w:val="28"/>
        </w:rPr>
        <w:t xml:space="preserve">     </w:t>
      </w:r>
      <w:r w:rsidRPr="004E25ED">
        <w:rPr>
          <w:rFonts w:ascii="Times New Roman" w:hAnsi="Times New Roman" w:cs="Times New Roman"/>
          <w:szCs w:val="28"/>
        </w:rPr>
        <w:t>-  _______ чел.</w:t>
      </w:r>
    </w:p>
    <w:p w:rsidR="004E25ED" w:rsidRPr="004E25ED" w:rsidRDefault="004E25ED" w:rsidP="004E25ED">
      <w:pPr>
        <w:shd w:val="clear" w:color="auto" w:fill="FFFFFF"/>
        <w:jc w:val="both"/>
        <w:rPr>
          <w:rFonts w:ascii="Times New Roman" w:hAnsi="Times New Roman" w:cs="Times New Roman"/>
          <w:szCs w:val="28"/>
        </w:rPr>
      </w:pPr>
    </w:p>
    <w:p w:rsidR="004E25ED" w:rsidRPr="004E25ED" w:rsidRDefault="004E25ED" w:rsidP="004E25ED">
      <w:pPr>
        <w:shd w:val="clear" w:color="auto" w:fill="FFFFFF"/>
        <w:jc w:val="both"/>
        <w:rPr>
          <w:rFonts w:ascii="Times New Roman" w:hAnsi="Times New Roman" w:cs="Times New Roman"/>
          <w:szCs w:val="28"/>
        </w:rPr>
      </w:pPr>
      <w:r w:rsidRPr="004E25ED">
        <w:rPr>
          <w:rFonts w:ascii="Times New Roman" w:hAnsi="Times New Roman" w:cs="Times New Roman"/>
          <w:szCs w:val="28"/>
        </w:rPr>
        <w:t>3. СЛУШАЛИ:</w:t>
      </w:r>
    </w:p>
    <w:p w:rsidR="004E25ED" w:rsidRPr="004E25ED" w:rsidRDefault="004E25ED" w:rsidP="009E1C74">
      <w:pPr>
        <w:shd w:val="clear" w:color="auto" w:fill="FFFFFF"/>
        <w:ind w:firstLine="426"/>
        <w:jc w:val="both"/>
        <w:rPr>
          <w:rFonts w:ascii="Times New Roman" w:hAnsi="Times New Roman" w:cs="Times New Roman"/>
          <w:szCs w:val="28"/>
        </w:rPr>
      </w:pPr>
      <w:r w:rsidRPr="004E25ED">
        <w:rPr>
          <w:rFonts w:ascii="Times New Roman" w:hAnsi="Times New Roman" w:cs="Times New Roman"/>
          <w:szCs w:val="28"/>
        </w:rPr>
        <w:t xml:space="preserve">О признании конкурса по отбору кандидатур на должность Главы </w:t>
      </w:r>
      <w:r w:rsidR="002A727E">
        <w:rPr>
          <w:rFonts w:ascii="Times New Roman" w:hAnsi="Times New Roman" w:cs="Times New Roman"/>
          <w:szCs w:val="28"/>
        </w:rPr>
        <w:t>Мирне</w:t>
      </w:r>
      <w:r w:rsidRPr="004E25ED">
        <w:rPr>
          <w:rFonts w:ascii="Times New Roman" w:hAnsi="Times New Roman" w:cs="Times New Roman"/>
          <w:szCs w:val="28"/>
        </w:rPr>
        <w:t>нского сельского поселения состоявшимся (несостоявшимся).</w:t>
      </w:r>
    </w:p>
    <w:p w:rsidR="004E25ED" w:rsidRPr="004E25ED" w:rsidRDefault="004E25ED" w:rsidP="009E1C74">
      <w:pPr>
        <w:shd w:val="clear" w:color="auto" w:fill="FFFFFF"/>
        <w:ind w:firstLine="426"/>
        <w:jc w:val="both"/>
        <w:rPr>
          <w:rFonts w:ascii="Times New Roman" w:hAnsi="Times New Roman" w:cs="Times New Roman"/>
          <w:szCs w:val="28"/>
        </w:rPr>
      </w:pPr>
      <w:r w:rsidRPr="004E25ED">
        <w:rPr>
          <w:rFonts w:ascii="Times New Roman" w:hAnsi="Times New Roman" w:cs="Times New Roman"/>
          <w:szCs w:val="28"/>
        </w:rPr>
        <w:t>Докладчик: __________________ – председатель конкурсной комиссии.</w:t>
      </w:r>
    </w:p>
    <w:p w:rsidR="004E25ED" w:rsidRPr="004E25ED" w:rsidRDefault="004E25ED" w:rsidP="004E25ED">
      <w:pPr>
        <w:shd w:val="clear" w:color="auto" w:fill="FFFFFF"/>
        <w:rPr>
          <w:rFonts w:ascii="Times New Roman" w:hAnsi="Times New Roman" w:cs="Times New Roman"/>
          <w:szCs w:val="28"/>
        </w:rPr>
      </w:pPr>
    </w:p>
    <w:p w:rsidR="004E25ED" w:rsidRPr="004E25ED" w:rsidRDefault="004E25ED" w:rsidP="004E25ED">
      <w:pPr>
        <w:shd w:val="clear" w:color="auto" w:fill="FFFFFF"/>
        <w:rPr>
          <w:rFonts w:ascii="Times New Roman" w:hAnsi="Times New Roman" w:cs="Times New Roman"/>
          <w:szCs w:val="28"/>
        </w:rPr>
      </w:pPr>
      <w:r w:rsidRPr="004E25ED">
        <w:rPr>
          <w:rFonts w:ascii="Times New Roman" w:hAnsi="Times New Roman" w:cs="Times New Roman"/>
          <w:szCs w:val="28"/>
        </w:rPr>
        <w:t>РЕШИЛИ:</w:t>
      </w:r>
    </w:p>
    <w:p w:rsidR="004E25ED" w:rsidRPr="004E25ED" w:rsidRDefault="004E25ED" w:rsidP="009E1C74">
      <w:pPr>
        <w:shd w:val="clear" w:color="auto" w:fill="FFFFFF"/>
        <w:ind w:firstLine="426"/>
        <w:jc w:val="both"/>
        <w:rPr>
          <w:rFonts w:ascii="Times New Roman" w:hAnsi="Times New Roman" w:cs="Times New Roman"/>
          <w:szCs w:val="28"/>
        </w:rPr>
      </w:pPr>
      <w:r w:rsidRPr="004E25ED">
        <w:rPr>
          <w:rFonts w:ascii="Times New Roman" w:hAnsi="Times New Roman" w:cs="Times New Roman"/>
          <w:szCs w:val="28"/>
        </w:rPr>
        <w:t xml:space="preserve">1. Признать конкурс по отбору кандидатур на должность Главы </w:t>
      </w:r>
      <w:r w:rsidR="009770CD">
        <w:rPr>
          <w:rFonts w:ascii="Times New Roman" w:hAnsi="Times New Roman" w:cs="Times New Roman"/>
          <w:szCs w:val="28"/>
        </w:rPr>
        <w:t>Мирне</w:t>
      </w:r>
      <w:r w:rsidRPr="004E25ED">
        <w:rPr>
          <w:rFonts w:ascii="Times New Roman" w:hAnsi="Times New Roman" w:cs="Times New Roman"/>
          <w:szCs w:val="28"/>
        </w:rPr>
        <w:t xml:space="preserve">нского сельского поселения  состоявшимся (или несостоявшимся в связи с – указывается одно из оснований согласно подпункту ______ пункта 38 Положения о порядке проведения конкурса по отбору кандидатур на должность Главы </w:t>
      </w:r>
      <w:r w:rsidR="009770C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w:t>
      </w:r>
    </w:p>
    <w:p w:rsidR="004E25ED" w:rsidRPr="004E25ED" w:rsidRDefault="004E25ED" w:rsidP="009E1C74">
      <w:pPr>
        <w:shd w:val="clear" w:color="auto" w:fill="FFFFFF"/>
        <w:ind w:firstLine="426"/>
        <w:jc w:val="both"/>
        <w:rPr>
          <w:rFonts w:ascii="Times New Roman" w:hAnsi="Times New Roman" w:cs="Times New Roman"/>
          <w:szCs w:val="28"/>
        </w:rPr>
      </w:pPr>
    </w:p>
    <w:p w:rsidR="004E25ED" w:rsidRPr="004E25ED" w:rsidRDefault="004E25ED" w:rsidP="009E1C74">
      <w:pPr>
        <w:shd w:val="clear" w:color="auto" w:fill="FFFFFF"/>
        <w:ind w:firstLine="426"/>
        <w:jc w:val="both"/>
        <w:rPr>
          <w:rFonts w:ascii="Times New Roman" w:hAnsi="Times New Roman" w:cs="Times New Roman"/>
          <w:szCs w:val="28"/>
        </w:rPr>
      </w:pPr>
      <w:r w:rsidRPr="004E25ED">
        <w:rPr>
          <w:rFonts w:ascii="Times New Roman" w:hAnsi="Times New Roman" w:cs="Times New Roman"/>
          <w:szCs w:val="28"/>
        </w:rPr>
        <w:t xml:space="preserve">2. Направить настоящий протокол в Совета депутатов </w:t>
      </w:r>
      <w:r w:rsidR="009770C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 Главе Сосновского муниципального района в течение трёх рабочих дней со дня его подписания.</w:t>
      </w:r>
    </w:p>
    <w:p w:rsidR="004E25ED" w:rsidRPr="004E25ED" w:rsidRDefault="004E25ED" w:rsidP="004E25ED">
      <w:pPr>
        <w:shd w:val="clear" w:color="auto" w:fill="FFFFFF"/>
        <w:jc w:val="both"/>
        <w:rPr>
          <w:rFonts w:ascii="Times New Roman" w:hAnsi="Times New Roman" w:cs="Times New Roman"/>
          <w:szCs w:val="28"/>
        </w:rPr>
      </w:pPr>
    </w:p>
    <w:p w:rsidR="004E25ED" w:rsidRPr="009770CD" w:rsidRDefault="004E25ED" w:rsidP="004E25ED">
      <w:pPr>
        <w:shd w:val="clear" w:color="auto" w:fill="FFFFFF"/>
        <w:jc w:val="both"/>
        <w:rPr>
          <w:rFonts w:ascii="Times New Roman" w:hAnsi="Times New Roman" w:cs="Times New Roman"/>
        </w:rPr>
      </w:pPr>
      <w:r w:rsidRPr="009770CD">
        <w:rPr>
          <w:rFonts w:ascii="Times New Roman" w:hAnsi="Times New Roman" w:cs="Times New Roman"/>
        </w:rPr>
        <w:t>ГОЛОСОВАЛИ:</w:t>
      </w:r>
    </w:p>
    <w:p w:rsidR="004E25ED" w:rsidRPr="009770CD" w:rsidRDefault="004E25ED" w:rsidP="004E25ED">
      <w:pPr>
        <w:shd w:val="clear" w:color="auto" w:fill="FFFFFF"/>
        <w:rPr>
          <w:rFonts w:ascii="Times New Roman" w:hAnsi="Times New Roman" w:cs="Times New Roman"/>
        </w:rPr>
      </w:pPr>
      <w:r w:rsidRPr="009770CD">
        <w:rPr>
          <w:rFonts w:ascii="Times New Roman" w:hAnsi="Times New Roman" w:cs="Times New Roman"/>
        </w:rPr>
        <w:t xml:space="preserve">«за»               -  _______ чел. </w:t>
      </w:r>
    </w:p>
    <w:p w:rsidR="004E25ED" w:rsidRPr="009770CD" w:rsidRDefault="004E25ED" w:rsidP="004E25ED">
      <w:pPr>
        <w:shd w:val="clear" w:color="auto" w:fill="FFFFFF"/>
        <w:rPr>
          <w:rFonts w:ascii="Times New Roman" w:hAnsi="Times New Roman" w:cs="Times New Roman"/>
        </w:rPr>
      </w:pPr>
      <w:r w:rsidRPr="009770CD">
        <w:rPr>
          <w:rFonts w:ascii="Times New Roman" w:hAnsi="Times New Roman" w:cs="Times New Roman"/>
        </w:rPr>
        <w:t>«против»</w:t>
      </w:r>
      <w:r w:rsidR="006517C2">
        <w:rPr>
          <w:rFonts w:ascii="Times New Roman" w:hAnsi="Times New Roman" w:cs="Times New Roman"/>
        </w:rPr>
        <w:t xml:space="preserve">    </w:t>
      </w:r>
      <w:r w:rsidRPr="009770CD">
        <w:rPr>
          <w:rFonts w:ascii="Times New Roman" w:hAnsi="Times New Roman" w:cs="Times New Roman"/>
        </w:rPr>
        <w:t xml:space="preserve">  -  _______ чел.</w:t>
      </w:r>
    </w:p>
    <w:p w:rsidR="004E25ED" w:rsidRPr="009770CD" w:rsidRDefault="004E25ED" w:rsidP="004E25ED">
      <w:pPr>
        <w:shd w:val="clear" w:color="auto" w:fill="FFFFFF"/>
        <w:jc w:val="both"/>
        <w:rPr>
          <w:rFonts w:ascii="Times New Roman" w:hAnsi="Times New Roman" w:cs="Times New Roman"/>
        </w:rPr>
      </w:pPr>
    </w:p>
    <w:p w:rsidR="004E25ED" w:rsidRPr="009770CD" w:rsidRDefault="004E25ED" w:rsidP="004E25ED">
      <w:pPr>
        <w:shd w:val="clear" w:color="auto" w:fill="FFFFFF"/>
        <w:jc w:val="both"/>
        <w:rPr>
          <w:rFonts w:ascii="Times New Roman" w:hAnsi="Times New Roman" w:cs="Times New Roman"/>
        </w:rPr>
      </w:pPr>
      <w:r w:rsidRPr="009770CD">
        <w:rPr>
          <w:rFonts w:ascii="Times New Roman" w:hAnsi="Times New Roman" w:cs="Times New Roman"/>
        </w:rPr>
        <w:t>Председатель конкурсной комиссии (председательствующий на заседании):</w:t>
      </w:r>
    </w:p>
    <w:p w:rsidR="004E25ED" w:rsidRPr="009770CD" w:rsidRDefault="004E25ED" w:rsidP="004E25ED">
      <w:pPr>
        <w:pStyle w:val="ListParagraph"/>
        <w:widowControl w:val="0"/>
        <w:numPr>
          <w:ilvl w:val="0"/>
          <w:numId w:val="7"/>
        </w:numPr>
        <w:shd w:val="clear" w:color="auto" w:fill="FFFFFF"/>
        <w:autoSpaceDE w:val="0"/>
        <w:autoSpaceDN w:val="0"/>
        <w:adjustRightInd w:val="0"/>
        <w:rPr>
          <w:rFonts w:ascii="Times New Roman" w:hAnsi="Times New Roman" w:cs="Times New Roman"/>
          <w:sz w:val="24"/>
          <w:szCs w:val="24"/>
        </w:rPr>
      </w:pPr>
      <w:r w:rsidRPr="009770CD">
        <w:rPr>
          <w:rFonts w:ascii="Times New Roman" w:hAnsi="Times New Roman" w:cs="Times New Roman"/>
          <w:sz w:val="24"/>
          <w:szCs w:val="24"/>
        </w:rPr>
        <w:t>_________________________ _______________________________________</w:t>
      </w:r>
    </w:p>
    <w:p w:rsidR="004E25ED" w:rsidRPr="006517C2" w:rsidRDefault="004E25ED" w:rsidP="004E25ED">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jc w:val="both"/>
        <w:rPr>
          <w:rFonts w:ascii="Times New Roman" w:hAnsi="Times New Roman" w:cs="Times New Roman"/>
          <w:sz w:val="20"/>
          <w:szCs w:val="20"/>
        </w:rPr>
      </w:pPr>
      <w:r w:rsidRPr="009770CD">
        <w:rPr>
          <w:rFonts w:ascii="Times New Roman" w:hAnsi="Times New Roman" w:cs="Times New Roman"/>
        </w:rPr>
        <w:t xml:space="preserve">                </w:t>
      </w:r>
      <w:r w:rsidRPr="006517C2">
        <w:rPr>
          <w:rFonts w:ascii="Times New Roman" w:hAnsi="Times New Roman" w:cs="Times New Roman"/>
          <w:sz w:val="20"/>
          <w:szCs w:val="20"/>
        </w:rPr>
        <w:t xml:space="preserve">(фамилия, инициалы)                                        (подпись)                   </w:t>
      </w:r>
    </w:p>
    <w:p w:rsidR="004E25ED" w:rsidRPr="009770CD" w:rsidRDefault="004E25ED" w:rsidP="004E25ED">
      <w:pPr>
        <w:shd w:val="clear" w:color="auto" w:fill="FFFFFF"/>
        <w:jc w:val="both"/>
        <w:rPr>
          <w:rFonts w:ascii="Times New Roman" w:hAnsi="Times New Roman" w:cs="Times New Roman"/>
        </w:rPr>
      </w:pPr>
      <w:r w:rsidRPr="009770CD">
        <w:rPr>
          <w:rFonts w:ascii="Times New Roman" w:hAnsi="Times New Roman" w:cs="Times New Roman"/>
        </w:rPr>
        <w:t xml:space="preserve">Члены конкурсной комиссии: </w:t>
      </w:r>
    </w:p>
    <w:p w:rsidR="004E25ED" w:rsidRPr="009770CD" w:rsidRDefault="004E25ED" w:rsidP="004E25ED">
      <w:pPr>
        <w:pStyle w:val="ListParagraph"/>
        <w:widowControl w:val="0"/>
        <w:numPr>
          <w:ilvl w:val="0"/>
          <w:numId w:val="7"/>
        </w:numPr>
        <w:shd w:val="clear" w:color="auto" w:fill="FFFFFF"/>
        <w:autoSpaceDE w:val="0"/>
        <w:autoSpaceDN w:val="0"/>
        <w:adjustRightInd w:val="0"/>
        <w:rPr>
          <w:rFonts w:ascii="Times New Roman" w:hAnsi="Times New Roman" w:cs="Times New Roman"/>
          <w:sz w:val="24"/>
          <w:szCs w:val="24"/>
        </w:rPr>
      </w:pPr>
      <w:r w:rsidRPr="009770CD">
        <w:rPr>
          <w:rFonts w:ascii="Times New Roman" w:hAnsi="Times New Roman" w:cs="Times New Roman"/>
          <w:sz w:val="24"/>
          <w:szCs w:val="24"/>
        </w:rPr>
        <w:t>_________________________ _______________________________________</w:t>
      </w:r>
    </w:p>
    <w:p w:rsidR="004E25ED" w:rsidRPr="009770CD" w:rsidRDefault="004E25ED" w:rsidP="004E25ED">
      <w:pPr>
        <w:shd w:val="clear" w:color="auto" w:fill="FFFFFF"/>
        <w:tabs>
          <w:tab w:val="left" w:pos="708"/>
          <w:tab w:val="left" w:pos="1416"/>
          <w:tab w:val="left" w:pos="2124"/>
          <w:tab w:val="left" w:pos="2832"/>
          <w:tab w:val="left" w:pos="3540"/>
          <w:tab w:val="left" w:pos="4248"/>
          <w:tab w:val="left" w:pos="6640"/>
        </w:tabs>
        <w:jc w:val="both"/>
        <w:rPr>
          <w:rFonts w:ascii="Times New Roman" w:hAnsi="Times New Roman" w:cs="Times New Roman"/>
        </w:rPr>
      </w:pPr>
      <w:r w:rsidRPr="009770CD">
        <w:rPr>
          <w:rFonts w:ascii="Times New Roman" w:hAnsi="Times New Roman" w:cs="Times New Roman"/>
        </w:rPr>
        <w:t xml:space="preserve">                   </w:t>
      </w:r>
      <w:r w:rsidRPr="006517C2">
        <w:rPr>
          <w:rFonts w:ascii="Times New Roman" w:hAnsi="Times New Roman" w:cs="Times New Roman"/>
          <w:sz w:val="20"/>
          <w:szCs w:val="20"/>
        </w:rPr>
        <w:t>(фамилия, инициалы)                                        (подпись</w:t>
      </w:r>
      <w:r w:rsidRPr="009770CD">
        <w:rPr>
          <w:rFonts w:ascii="Times New Roman" w:hAnsi="Times New Roman" w:cs="Times New Roman"/>
        </w:rPr>
        <w:t xml:space="preserve">)                   </w:t>
      </w:r>
    </w:p>
    <w:p w:rsidR="004E25ED" w:rsidRPr="009770CD" w:rsidRDefault="004E25ED" w:rsidP="004E25ED">
      <w:pPr>
        <w:pStyle w:val="ListParagraph"/>
        <w:widowControl w:val="0"/>
        <w:numPr>
          <w:ilvl w:val="0"/>
          <w:numId w:val="7"/>
        </w:numPr>
        <w:shd w:val="clear" w:color="auto" w:fill="FFFFFF"/>
        <w:autoSpaceDE w:val="0"/>
        <w:autoSpaceDN w:val="0"/>
        <w:adjustRightInd w:val="0"/>
        <w:rPr>
          <w:rFonts w:ascii="Times New Roman" w:hAnsi="Times New Roman" w:cs="Times New Roman"/>
          <w:sz w:val="24"/>
          <w:szCs w:val="24"/>
        </w:rPr>
      </w:pPr>
      <w:r w:rsidRPr="009770CD">
        <w:rPr>
          <w:rFonts w:ascii="Times New Roman" w:hAnsi="Times New Roman" w:cs="Times New Roman"/>
          <w:sz w:val="24"/>
          <w:szCs w:val="24"/>
        </w:rPr>
        <w:t>_________________________ _______________________________________</w:t>
      </w:r>
    </w:p>
    <w:p w:rsidR="004E25ED" w:rsidRPr="006517C2" w:rsidRDefault="004E25ED" w:rsidP="004E25ED">
      <w:pPr>
        <w:pStyle w:val="ListParagraph"/>
        <w:widowControl w:val="0"/>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rPr>
          <w:rFonts w:ascii="Times New Roman" w:hAnsi="Times New Roman" w:cs="Times New Roman"/>
          <w:sz w:val="20"/>
          <w:szCs w:val="20"/>
        </w:rPr>
      </w:pPr>
      <w:r w:rsidRPr="006517C2">
        <w:rPr>
          <w:rFonts w:ascii="Times New Roman" w:hAnsi="Times New Roman" w:cs="Times New Roman"/>
          <w:sz w:val="20"/>
          <w:szCs w:val="20"/>
        </w:rPr>
        <w:t xml:space="preserve">      (фамилия, инициалы)                                        (подпись)                   </w:t>
      </w:r>
    </w:p>
    <w:p w:rsidR="004E25ED" w:rsidRPr="009770CD" w:rsidRDefault="004E25ED" w:rsidP="004E25ED">
      <w:pPr>
        <w:pStyle w:val="ListParagraph"/>
        <w:widowControl w:val="0"/>
        <w:numPr>
          <w:ilvl w:val="0"/>
          <w:numId w:val="7"/>
        </w:numPr>
        <w:shd w:val="clear" w:color="auto" w:fill="FFFFFF"/>
        <w:autoSpaceDE w:val="0"/>
        <w:autoSpaceDN w:val="0"/>
        <w:adjustRightInd w:val="0"/>
        <w:rPr>
          <w:rFonts w:ascii="Times New Roman" w:hAnsi="Times New Roman" w:cs="Times New Roman"/>
          <w:sz w:val="24"/>
          <w:szCs w:val="24"/>
        </w:rPr>
      </w:pPr>
      <w:r w:rsidRPr="009770CD">
        <w:rPr>
          <w:rFonts w:ascii="Times New Roman" w:hAnsi="Times New Roman" w:cs="Times New Roman"/>
          <w:sz w:val="24"/>
          <w:szCs w:val="24"/>
        </w:rPr>
        <w:t>_________________________ _______________________________________</w:t>
      </w:r>
    </w:p>
    <w:p w:rsidR="004E25ED" w:rsidRPr="006517C2" w:rsidRDefault="004E25ED" w:rsidP="004E25ED">
      <w:pPr>
        <w:pStyle w:val="ListParagraph"/>
        <w:widowControl w:val="0"/>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rPr>
          <w:rFonts w:ascii="Times New Roman" w:hAnsi="Times New Roman" w:cs="Times New Roman"/>
          <w:sz w:val="20"/>
          <w:szCs w:val="20"/>
        </w:rPr>
      </w:pPr>
      <w:r w:rsidRPr="009770CD">
        <w:rPr>
          <w:rFonts w:ascii="Times New Roman" w:hAnsi="Times New Roman" w:cs="Times New Roman"/>
          <w:sz w:val="24"/>
          <w:szCs w:val="24"/>
        </w:rPr>
        <w:t xml:space="preserve">      </w:t>
      </w:r>
      <w:r w:rsidRPr="006517C2">
        <w:rPr>
          <w:rFonts w:ascii="Times New Roman" w:hAnsi="Times New Roman" w:cs="Times New Roman"/>
          <w:sz w:val="20"/>
          <w:szCs w:val="20"/>
        </w:rPr>
        <w:t xml:space="preserve">(фамилия, инициалы)                                        (подпись)                   </w:t>
      </w:r>
    </w:p>
    <w:p w:rsidR="004E25ED" w:rsidRPr="009770CD" w:rsidRDefault="004E25ED" w:rsidP="004E25ED">
      <w:pPr>
        <w:pStyle w:val="ListParagraph"/>
        <w:widowControl w:val="0"/>
        <w:numPr>
          <w:ilvl w:val="0"/>
          <w:numId w:val="7"/>
        </w:numPr>
        <w:shd w:val="clear" w:color="auto" w:fill="FFFFFF"/>
        <w:autoSpaceDE w:val="0"/>
        <w:autoSpaceDN w:val="0"/>
        <w:adjustRightInd w:val="0"/>
        <w:rPr>
          <w:rFonts w:ascii="Times New Roman" w:hAnsi="Times New Roman" w:cs="Times New Roman"/>
          <w:sz w:val="24"/>
          <w:szCs w:val="24"/>
        </w:rPr>
      </w:pPr>
      <w:r w:rsidRPr="009770CD">
        <w:rPr>
          <w:rFonts w:ascii="Times New Roman" w:hAnsi="Times New Roman" w:cs="Times New Roman"/>
          <w:sz w:val="24"/>
          <w:szCs w:val="24"/>
        </w:rPr>
        <w:t>_________________________ _______________________________________</w:t>
      </w:r>
    </w:p>
    <w:p w:rsidR="004E25ED" w:rsidRPr="006517C2" w:rsidRDefault="004E25ED" w:rsidP="004E25ED">
      <w:pPr>
        <w:pStyle w:val="ListParagraph"/>
        <w:widowControl w:val="0"/>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rPr>
          <w:rFonts w:ascii="Times New Roman" w:hAnsi="Times New Roman" w:cs="Times New Roman"/>
          <w:sz w:val="20"/>
          <w:szCs w:val="20"/>
        </w:rPr>
      </w:pPr>
      <w:r w:rsidRPr="009770CD">
        <w:rPr>
          <w:rFonts w:ascii="Times New Roman" w:hAnsi="Times New Roman" w:cs="Times New Roman"/>
          <w:sz w:val="24"/>
          <w:szCs w:val="24"/>
        </w:rPr>
        <w:t xml:space="preserve">      </w:t>
      </w:r>
      <w:r w:rsidRPr="006517C2">
        <w:rPr>
          <w:rFonts w:ascii="Times New Roman" w:hAnsi="Times New Roman" w:cs="Times New Roman"/>
          <w:sz w:val="20"/>
          <w:szCs w:val="20"/>
        </w:rPr>
        <w:t xml:space="preserve">(фамилия, инициалы)                                        (подпись)                   </w:t>
      </w:r>
    </w:p>
    <w:p w:rsidR="004E25ED" w:rsidRPr="009770CD" w:rsidRDefault="004E25ED" w:rsidP="004E25ED">
      <w:pPr>
        <w:pStyle w:val="ListParagraph"/>
        <w:widowControl w:val="0"/>
        <w:numPr>
          <w:ilvl w:val="0"/>
          <w:numId w:val="7"/>
        </w:numPr>
        <w:shd w:val="clear" w:color="auto" w:fill="FFFFFF"/>
        <w:autoSpaceDE w:val="0"/>
        <w:autoSpaceDN w:val="0"/>
        <w:adjustRightInd w:val="0"/>
        <w:rPr>
          <w:rFonts w:ascii="Times New Roman" w:hAnsi="Times New Roman" w:cs="Times New Roman"/>
          <w:sz w:val="24"/>
          <w:szCs w:val="24"/>
        </w:rPr>
      </w:pPr>
      <w:r w:rsidRPr="009770CD">
        <w:rPr>
          <w:rFonts w:ascii="Times New Roman" w:hAnsi="Times New Roman" w:cs="Times New Roman"/>
          <w:sz w:val="24"/>
          <w:szCs w:val="24"/>
        </w:rPr>
        <w:t>_________________________ _______________________________________</w:t>
      </w:r>
    </w:p>
    <w:p w:rsidR="004E25ED" w:rsidRPr="006517C2" w:rsidRDefault="004E25ED" w:rsidP="004E25ED">
      <w:pPr>
        <w:pStyle w:val="ListParagraph"/>
        <w:widowControl w:val="0"/>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rPr>
          <w:rFonts w:ascii="Times New Roman" w:hAnsi="Times New Roman" w:cs="Times New Roman"/>
          <w:sz w:val="20"/>
          <w:szCs w:val="20"/>
        </w:rPr>
      </w:pPr>
      <w:r w:rsidRPr="009770CD">
        <w:rPr>
          <w:rFonts w:ascii="Times New Roman" w:hAnsi="Times New Roman" w:cs="Times New Roman"/>
          <w:sz w:val="24"/>
          <w:szCs w:val="24"/>
        </w:rPr>
        <w:t xml:space="preserve">      </w:t>
      </w:r>
      <w:r w:rsidRPr="006517C2">
        <w:rPr>
          <w:rFonts w:ascii="Times New Roman" w:hAnsi="Times New Roman" w:cs="Times New Roman"/>
          <w:sz w:val="20"/>
          <w:szCs w:val="20"/>
        </w:rPr>
        <w:t xml:space="preserve">(фамилия, инициалы)                                        (подпись)                   </w:t>
      </w:r>
    </w:p>
    <w:p w:rsidR="004E25ED" w:rsidRPr="009770CD" w:rsidRDefault="004E25ED" w:rsidP="004E25ED">
      <w:pPr>
        <w:shd w:val="clear" w:color="auto" w:fill="FFFFFF"/>
        <w:jc w:val="both"/>
        <w:rPr>
          <w:rFonts w:ascii="Times New Roman" w:hAnsi="Times New Roman" w:cs="Times New Roman"/>
        </w:rPr>
      </w:pPr>
      <w:r w:rsidRPr="009770CD">
        <w:rPr>
          <w:rFonts w:ascii="Times New Roman" w:hAnsi="Times New Roman" w:cs="Times New Roman"/>
        </w:rPr>
        <w:t>Протокол составил</w:t>
      </w:r>
    </w:p>
    <w:p w:rsidR="004E25ED" w:rsidRPr="009770CD" w:rsidRDefault="004E25ED" w:rsidP="004E25ED">
      <w:pPr>
        <w:shd w:val="clear" w:color="auto" w:fill="FFFFFF"/>
        <w:jc w:val="both"/>
        <w:rPr>
          <w:rFonts w:ascii="Times New Roman" w:hAnsi="Times New Roman" w:cs="Times New Roman"/>
        </w:rPr>
      </w:pPr>
      <w:r w:rsidRPr="009770CD">
        <w:rPr>
          <w:rFonts w:ascii="Times New Roman" w:hAnsi="Times New Roman" w:cs="Times New Roman"/>
        </w:rPr>
        <w:t>технический секретарь: _________________</w:t>
      </w:r>
      <w:r w:rsidR="006517C2">
        <w:rPr>
          <w:rFonts w:ascii="Times New Roman" w:hAnsi="Times New Roman" w:cs="Times New Roman"/>
        </w:rPr>
        <w:t>_____________</w:t>
      </w:r>
      <w:r w:rsidRPr="009770CD">
        <w:rPr>
          <w:rFonts w:ascii="Times New Roman" w:hAnsi="Times New Roman" w:cs="Times New Roman"/>
        </w:rPr>
        <w:t>_ _____________________</w:t>
      </w:r>
    </w:p>
    <w:p w:rsidR="004E25ED" w:rsidRPr="006517C2" w:rsidRDefault="004E25ED" w:rsidP="004E25ED">
      <w:pPr>
        <w:shd w:val="clear" w:color="auto" w:fill="FFFFFF"/>
        <w:tabs>
          <w:tab w:val="left" w:pos="708"/>
          <w:tab w:val="left" w:pos="1416"/>
          <w:tab w:val="left" w:pos="2124"/>
          <w:tab w:val="left" w:pos="2832"/>
          <w:tab w:val="left" w:pos="3540"/>
          <w:tab w:val="left" w:pos="4248"/>
          <w:tab w:val="left" w:pos="6640"/>
        </w:tabs>
        <w:jc w:val="both"/>
        <w:rPr>
          <w:rFonts w:ascii="Times New Roman" w:hAnsi="Times New Roman" w:cs="Times New Roman"/>
          <w:sz w:val="20"/>
          <w:szCs w:val="20"/>
        </w:rPr>
      </w:pPr>
      <w:r w:rsidRPr="006517C2">
        <w:rPr>
          <w:rFonts w:ascii="Times New Roman" w:hAnsi="Times New Roman" w:cs="Times New Roman"/>
          <w:sz w:val="20"/>
          <w:szCs w:val="20"/>
        </w:rPr>
        <w:t xml:space="preserve">                  </w:t>
      </w:r>
      <w:r w:rsidR="006517C2">
        <w:rPr>
          <w:rFonts w:ascii="Times New Roman" w:hAnsi="Times New Roman" w:cs="Times New Roman"/>
          <w:sz w:val="20"/>
          <w:szCs w:val="20"/>
        </w:rPr>
        <w:t xml:space="preserve">                                               </w:t>
      </w:r>
      <w:r w:rsidRPr="006517C2">
        <w:rPr>
          <w:rFonts w:ascii="Times New Roman" w:hAnsi="Times New Roman" w:cs="Times New Roman"/>
          <w:sz w:val="20"/>
          <w:szCs w:val="20"/>
        </w:rPr>
        <w:t xml:space="preserve"> (фамилия, инициалы)                                        (подпись)                   </w:t>
      </w:r>
    </w:p>
    <w:p w:rsidR="004E25ED" w:rsidRPr="004E25ED" w:rsidRDefault="004E25ED" w:rsidP="004E25ED">
      <w:pPr>
        <w:shd w:val="clear" w:color="auto" w:fill="FFFFFF"/>
        <w:ind w:left="3969"/>
        <w:jc w:val="right"/>
        <w:rPr>
          <w:rFonts w:ascii="Times New Roman" w:hAnsi="Times New Roman" w:cs="Times New Roman"/>
          <w:szCs w:val="28"/>
        </w:rPr>
      </w:pPr>
    </w:p>
    <w:p w:rsidR="004E25ED" w:rsidRPr="004E25ED" w:rsidRDefault="004E25ED" w:rsidP="004E25ED">
      <w:pPr>
        <w:shd w:val="clear" w:color="auto" w:fill="FFFFFF"/>
        <w:ind w:left="3969"/>
        <w:jc w:val="right"/>
        <w:rPr>
          <w:rFonts w:ascii="Times New Roman" w:hAnsi="Times New Roman" w:cs="Times New Roman"/>
          <w:szCs w:val="28"/>
        </w:rPr>
      </w:pPr>
      <w:r w:rsidRPr="004E25ED">
        <w:rPr>
          <w:rFonts w:ascii="Times New Roman" w:hAnsi="Times New Roman" w:cs="Times New Roman"/>
          <w:szCs w:val="28"/>
        </w:rPr>
        <w:t>Приложение №6</w:t>
      </w:r>
    </w:p>
    <w:p w:rsidR="004E25ED" w:rsidRPr="004E25ED" w:rsidRDefault="004E25ED" w:rsidP="004E25ED">
      <w:pPr>
        <w:shd w:val="clear" w:color="auto" w:fill="FFFFFF"/>
        <w:tabs>
          <w:tab w:val="left" w:pos="5103"/>
        </w:tabs>
        <w:ind w:left="3969"/>
        <w:jc w:val="right"/>
        <w:rPr>
          <w:rFonts w:ascii="Times New Roman" w:hAnsi="Times New Roman" w:cs="Times New Roman"/>
          <w:szCs w:val="28"/>
        </w:rPr>
      </w:pPr>
      <w:r w:rsidRPr="004E25ED">
        <w:rPr>
          <w:rFonts w:ascii="Times New Roman" w:hAnsi="Times New Roman" w:cs="Times New Roman"/>
          <w:szCs w:val="28"/>
        </w:rPr>
        <w:t>к Положению о порядке проведения</w:t>
      </w:r>
    </w:p>
    <w:p w:rsidR="009770CD" w:rsidRDefault="004E25ED" w:rsidP="004E25ED">
      <w:pPr>
        <w:shd w:val="clear" w:color="auto" w:fill="FFFFFF"/>
        <w:tabs>
          <w:tab w:val="left" w:pos="5103"/>
        </w:tabs>
        <w:ind w:left="3969"/>
        <w:jc w:val="right"/>
        <w:rPr>
          <w:rFonts w:ascii="Times New Roman" w:hAnsi="Times New Roman" w:cs="Times New Roman"/>
          <w:szCs w:val="28"/>
        </w:rPr>
      </w:pPr>
      <w:r w:rsidRPr="004E25ED">
        <w:rPr>
          <w:rFonts w:ascii="Times New Roman" w:hAnsi="Times New Roman" w:cs="Times New Roman"/>
          <w:szCs w:val="28"/>
        </w:rPr>
        <w:t xml:space="preserve">конкурса по отбору кандидатур </w:t>
      </w:r>
    </w:p>
    <w:p w:rsidR="009770CD" w:rsidRDefault="004E25ED" w:rsidP="004E25ED">
      <w:pPr>
        <w:shd w:val="clear" w:color="auto" w:fill="FFFFFF"/>
        <w:tabs>
          <w:tab w:val="left" w:pos="5103"/>
        </w:tabs>
        <w:ind w:left="3969"/>
        <w:jc w:val="right"/>
        <w:rPr>
          <w:rFonts w:ascii="Times New Roman" w:hAnsi="Times New Roman" w:cs="Times New Roman"/>
          <w:szCs w:val="28"/>
        </w:rPr>
      </w:pPr>
      <w:r w:rsidRPr="004E25ED">
        <w:rPr>
          <w:rFonts w:ascii="Times New Roman" w:hAnsi="Times New Roman" w:cs="Times New Roman"/>
          <w:szCs w:val="28"/>
        </w:rPr>
        <w:t>на</w:t>
      </w:r>
      <w:r w:rsidR="009770CD">
        <w:rPr>
          <w:rFonts w:ascii="Times New Roman" w:hAnsi="Times New Roman" w:cs="Times New Roman"/>
          <w:szCs w:val="28"/>
        </w:rPr>
        <w:t xml:space="preserve"> </w:t>
      </w:r>
      <w:r w:rsidRPr="004E25ED">
        <w:rPr>
          <w:rFonts w:ascii="Times New Roman" w:hAnsi="Times New Roman" w:cs="Times New Roman"/>
          <w:szCs w:val="28"/>
        </w:rPr>
        <w:t xml:space="preserve">должность Главы </w:t>
      </w:r>
    </w:p>
    <w:p w:rsidR="004E25ED" w:rsidRPr="004E25ED" w:rsidRDefault="009770CD" w:rsidP="004E25ED">
      <w:pPr>
        <w:shd w:val="clear" w:color="auto" w:fill="FFFFFF"/>
        <w:tabs>
          <w:tab w:val="left" w:pos="5103"/>
        </w:tabs>
        <w:ind w:left="3969"/>
        <w:jc w:val="right"/>
        <w:rPr>
          <w:rFonts w:ascii="Times New Roman" w:hAnsi="Times New Roman" w:cs="Times New Roman"/>
          <w:szCs w:val="28"/>
        </w:rPr>
      </w:pPr>
      <w:r>
        <w:rPr>
          <w:rFonts w:ascii="Times New Roman" w:hAnsi="Times New Roman" w:cs="Times New Roman"/>
          <w:szCs w:val="28"/>
        </w:rPr>
        <w:t>Мирне</w:t>
      </w:r>
      <w:r w:rsidR="004E25ED" w:rsidRPr="004E25ED">
        <w:rPr>
          <w:rFonts w:ascii="Times New Roman" w:hAnsi="Times New Roman" w:cs="Times New Roman"/>
          <w:szCs w:val="28"/>
        </w:rPr>
        <w:t>нского сельского поселения</w:t>
      </w:r>
    </w:p>
    <w:p w:rsidR="004E25ED" w:rsidRPr="004E25ED" w:rsidRDefault="004E25ED" w:rsidP="004E25ED">
      <w:pPr>
        <w:shd w:val="clear" w:color="auto" w:fill="FFFFFF"/>
        <w:jc w:val="right"/>
        <w:rPr>
          <w:rFonts w:ascii="Times New Roman" w:hAnsi="Times New Roman" w:cs="Times New Roman"/>
          <w:szCs w:val="28"/>
        </w:rPr>
      </w:pPr>
      <w:r w:rsidRPr="004E25ED">
        <w:rPr>
          <w:rFonts w:ascii="Times New Roman" w:hAnsi="Times New Roman" w:cs="Times New Roman"/>
          <w:szCs w:val="28"/>
        </w:rPr>
        <w:t xml:space="preserve">                                                                                                                         (Форма)</w:t>
      </w:r>
    </w:p>
    <w:p w:rsidR="004E25ED" w:rsidRPr="004E25ED" w:rsidRDefault="004E25ED" w:rsidP="004E25ED">
      <w:pPr>
        <w:shd w:val="clear" w:color="auto" w:fill="FFFFFF"/>
        <w:jc w:val="both"/>
        <w:rPr>
          <w:rFonts w:ascii="Times New Roman" w:hAnsi="Times New Roman" w:cs="Times New Roman"/>
          <w:szCs w:val="28"/>
        </w:rPr>
      </w:pPr>
    </w:p>
    <w:p w:rsidR="004E25ED" w:rsidRPr="004E25ED" w:rsidRDefault="004E25ED" w:rsidP="004E25ED">
      <w:pPr>
        <w:shd w:val="clear" w:color="auto" w:fill="FFFFFF"/>
        <w:jc w:val="both"/>
        <w:rPr>
          <w:rFonts w:ascii="Times New Roman" w:hAnsi="Times New Roman" w:cs="Times New Roman"/>
          <w:szCs w:val="28"/>
        </w:rPr>
      </w:pPr>
    </w:p>
    <w:p w:rsidR="004E25ED" w:rsidRPr="004E25ED" w:rsidRDefault="004E25ED" w:rsidP="004E25ED">
      <w:pPr>
        <w:shd w:val="clear" w:color="auto" w:fill="FFFFFF"/>
        <w:jc w:val="center"/>
        <w:rPr>
          <w:rFonts w:ascii="Times New Roman" w:hAnsi="Times New Roman" w:cs="Times New Roman"/>
          <w:szCs w:val="28"/>
        </w:rPr>
      </w:pPr>
      <w:r w:rsidRPr="004E25ED">
        <w:rPr>
          <w:rFonts w:ascii="Times New Roman" w:hAnsi="Times New Roman" w:cs="Times New Roman"/>
          <w:szCs w:val="28"/>
        </w:rPr>
        <w:t xml:space="preserve">Сводный реестр итогового заседания комиссии по результатам конкурсных процедур с зарегистрированными кандидатами на должность Главы </w:t>
      </w:r>
      <w:r w:rsidR="009770CD">
        <w:rPr>
          <w:rFonts w:ascii="Times New Roman" w:hAnsi="Times New Roman" w:cs="Times New Roman"/>
          <w:szCs w:val="28"/>
        </w:rPr>
        <w:t>Мирне</w:t>
      </w:r>
      <w:r w:rsidRPr="004E25ED">
        <w:rPr>
          <w:rFonts w:ascii="Times New Roman" w:hAnsi="Times New Roman" w:cs="Times New Roman"/>
          <w:szCs w:val="28"/>
        </w:rPr>
        <w:t>нского сельского поселения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5108"/>
        <w:gridCol w:w="3969"/>
      </w:tblGrid>
      <w:tr w:rsidR="004E25ED" w:rsidRPr="004E25ED" w:rsidTr="006517C2">
        <w:tc>
          <w:tcPr>
            <w:tcW w:w="704" w:type="dxa"/>
            <w:tcBorders>
              <w:top w:val="single" w:sz="4" w:space="0" w:color="auto"/>
              <w:left w:val="single" w:sz="4" w:space="0" w:color="auto"/>
              <w:bottom w:val="single" w:sz="4" w:space="0" w:color="auto"/>
              <w:right w:val="single" w:sz="4" w:space="0" w:color="auto"/>
            </w:tcBorders>
          </w:tcPr>
          <w:p w:rsidR="004E25ED" w:rsidRPr="004E25ED" w:rsidRDefault="004E25ED" w:rsidP="004E25ED">
            <w:pPr>
              <w:jc w:val="center"/>
              <w:rPr>
                <w:rFonts w:ascii="Times New Roman" w:hAnsi="Times New Roman" w:cs="Times New Roman"/>
                <w:szCs w:val="28"/>
              </w:rPr>
            </w:pPr>
            <w:r w:rsidRPr="004E25ED">
              <w:rPr>
                <w:rFonts w:ascii="Times New Roman" w:hAnsi="Times New Roman" w:cs="Times New Roman"/>
                <w:szCs w:val="28"/>
              </w:rPr>
              <w:t>№ п/п</w:t>
            </w:r>
          </w:p>
        </w:tc>
        <w:tc>
          <w:tcPr>
            <w:tcW w:w="5108" w:type="dxa"/>
            <w:tcBorders>
              <w:top w:val="single" w:sz="4" w:space="0" w:color="auto"/>
              <w:left w:val="single" w:sz="4" w:space="0" w:color="auto"/>
              <w:bottom w:val="single" w:sz="4" w:space="0" w:color="auto"/>
              <w:right w:val="single" w:sz="4" w:space="0" w:color="auto"/>
            </w:tcBorders>
          </w:tcPr>
          <w:p w:rsidR="004E25ED" w:rsidRPr="004E25ED" w:rsidRDefault="004E25ED" w:rsidP="004E25ED">
            <w:pPr>
              <w:jc w:val="center"/>
              <w:rPr>
                <w:rFonts w:ascii="Times New Roman" w:hAnsi="Times New Roman" w:cs="Times New Roman"/>
                <w:szCs w:val="28"/>
              </w:rPr>
            </w:pPr>
            <w:r w:rsidRPr="004E25ED">
              <w:rPr>
                <w:rFonts w:ascii="Times New Roman" w:hAnsi="Times New Roman" w:cs="Times New Roman"/>
                <w:szCs w:val="28"/>
              </w:rPr>
              <w:t>Фамилия, имя, отчество (при его наличии) зарегистрированного кандидата</w:t>
            </w:r>
          </w:p>
        </w:tc>
        <w:tc>
          <w:tcPr>
            <w:tcW w:w="3969" w:type="dxa"/>
            <w:tcBorders>
              <w:top w:val="single" w:sz="4" w:space="0" w:color="auto"/>
              <w:left w:val="single" w:sz="4" w:space="0" w:color="auto"/>
              <w:bottom w:val="single" w:sz="4" w:space="0" w:color="auto"/>
              <w:right w:val="single" w:sz="4" w:space="0" w:color="auto"/>
            </w:tcBorders>
          </w:tcPr>
          <w:p w:rsidR="004E25ED" w:rsidRPr="004E25ED" w:rsidRDefault="004E25ED" w:rsidP="004E25ED">
            <w:pPr>
              <w:jc w:val="center"/>
              <w:rPr>
                <w:rFonts w:ascii="Times New Roman" w:hAnsi="Times New Roman" w:cs="Times New Roman"/>
                <w:szCs w:val="28"/>
              </w:rPr>
            </w:pPr>
            <w:r w:rsidRPr="004E25ED">
              <w:rPr>
                <w:rFonts w:ascii="Times New Roman" w:hAnsi="Times New Roman" w:cs="Times New Roman"/>
                <w:szCs w:val="28"/>
              </w:rPr>
              <w:t xml:space="preserve">Общий </w:t>
            </w:r>
          </w:p>
          <w:p w:rsidR="004E25ED" w:rsidRPr="004E25ED" w:rsidRDefault="004E25ED" w:rsidP="004E25ED">
            <w:pPr>
              <w:jc w:val="center"/>
              <w:rPr>
                <w:rFonts w:ascii="Times New Roman" w:hAnsi="Times New Roman" w:cs="Times New Roman"/>
                <w:szCs w:val="28"/>
              </w:rPr>
            </w:pPr>
            <w:r w:rsidRPr="004E25ED">
              <w:rPr>
                <w:rFonts w:ascii="Times New Roman" w:hAnsi="Times New Roman" w:cs="Times New Roman"/>
                <w:szCs w:val="28"/>
              </w:rPr>
              <w:t>итоговый балл зарегистрированного кандидата</w:t>
            </w:r>
          </w:p>
          <w:p w:rsidR="004E25ED" w:rsidRPr="004E25ED" w:rsidRDefault="004E25ED" w:rsidP="004E25ED">
            <w:pPr>
              <w:jc w:val="center"/>
              <w:rPr>
                <w:rFonts w:ascii="Times New Roman" w:hAnsi="Times New Roman" w:cs="Times New Roman"/>
                <w:szCs w:val="28"/>
              </w:rPr>
            </w:pPr>
            <w:r w:rsidRPr="004E25ED">
              <w:rPr>
                <w:rFonts w:ascii="Times New Roman" w:hAnsi="Times New Roman" w:cs="Times New Roman"/>
                <w:szCs w:val="28"/>
              </w:rPr>
              <w:t>(в порядке убывания баллов)</w:t>
            </w:r>
          </w:p>
        </w:tc>
      </w:tr>
      <w:tr w:rsidR="004E25ED" w:rsidRPr="004E25ED" w:rsidTr="006517C2">
        <w:tc>
          <w:tcPr>
            <w:tcW w:w="704" w:type="dxa"/>
            <w:tcBorders>
              <w:top w:val="single" w:sz="4" w:space="0" w:color="auto"/>
              <w:left w:val="single" w:sz="4" w:space="0" w:color="auto"/>
              <w:bottom w:val="single" w:sz="4" w:space="0" w:color="auto"/>
              <w:right w:val="single" w:sz="4" w:space="0" w:color="auto"/>
            </w:tcBorders>
          </w:tcPr>
          <w:p w:rsidR="004E25ED" w:rsidRPr="004E25ED" w:rsidRDefault="004E25ED" w:rsidP="004E25ED">
            <w:pPr>
              <w:jc w:val="center"/>
              <w:rPr>
                <w:rFonts w:ascii="Times New Roman" w:hAnsi="Times New Roman" w:cs="Times New Roman"/>
                <w:szCs w:val="28"/>
              </w:rPr>
            </w:pPr>
            <w:r w:rsidRPr="004E25ED">
              <w:rPr>
                <w:rFonts w:ascii="Times New Roman" w:hAnsi="Times New Roman" w:cs="Times New Roman"/>
                <w:szCs w:val="28"/>
              </w:rPr>
              <w:t>1</w:t>
            </w:r>
          </w:p>
        </w:tc>
        <w:tc>
          <w:tcPr>
            <w:tcW w:w="5108" w:type="dxa"/>
            <w:tcBorders>
              <w:top w:val="single" w:sz="4" w:space="0" w:color="auto"/>
              <w:left w:val="single" w:sz="4" w:space="0" w:color="auto"/>
              <w:bottom w:val="single" w:sz="4" w:space="0" w:color="auto"/>
              <w:right w:val="single" w:sz="4" w:space="0" w:color="auto"/>
            </w:tcBorders>
          </w:tcPr>
          <w:p w:rsidR="004E25ED" w:rsidRPr="004E25ED" w:rsidRDefault="004E25ED" w:rsidP="004E25ED">
            <w:pPr>
              <w:jc w:val="center"/>
              <w:rPr>
                <w:rFonts w:ascii="Times New Roman" w:hAnsi="Times New Roman" w:cs="Times New Roman"/>
                <w:szCs w:val="28"/>
              </w:rPr>
            </w:pPr>
          </w:p>
        </w:tc>
        <w:tc>
          <w:tcPr>
            <w:tcW w:w="3969" w:type="dxa"/>
            <w:tcBorders>
              <w:top w:val="single" w:sz="4" w:space="0" w:color="auto"/>
              <w:left w:val="single" w:sz="4" w:space="0" w:color="auto"/>
              <w:bottom w:val="single" w:sz="4" w:space="0" w:color="auto"/>
              <w:right w:val="single" w:sz="4" w:space="0" w:color="auto"/>
            </w:tcBorders>
          </w:tcPr>
          <w:p w:rsidR="004E25ED" w:rsidRPr="004E25ED" w:rsidRDefault="004E25ED" w:rsidP="004E25ED">
            <w:pPr>
              <w:jc w:val="center"/>
              <w:rPr>
                <w:rFonts w:ascii="Times New Roman" w:hAnsi="Times New Roman" w:cs="Times New Roman"/>
                <w:szCs w:val="28"/>
              </w:rPr>
            </w:pPr>
          </w:p>
        </w:tc>
      </w:tr>
      <w:tr w:rsidR="004E25ED" w:rsidRPr="004E25ED" w:rsidTr="006517C2">
        <w:tc>
          <w:tcPr>
            <w:tcW w:w="704" w:type="dxa"/>
            <w:tcBorders>
              <w:top w:val="single" w:sz="4" w:space="0" w:color="auto"/>
              <w:left w:val="single" w:sz="4" w:space="0" w:color="auto"/>
              <w:bottom w:val="single" w:sz="4" w:space="0" w:color="auto"/>
              <w:right w:val="single" w:sz="4" w:space="0" w:color="auto"/>
            </w:tcBorders>
          </w:tcPr>
          <w:p w:rsidR="004E25ED" w:rsidRPr="004E25ED" w:rsidRDefault="004E25ED" w:rsidP="004E25ED">
            <w:pPr>
              <w:jc w:val="center"/>
              <w:rPr>
                <w:rFonts w:ascii="Times New Roman" w:hAnsi="Times New Roman" w:cs="Times New Roman"/>
                <w:szCs w:val="28"/>
              </w:rPr>
            </w:pPr>
            <w:r w:rsidRPr="004E25ED">
              <w:rPr>
                <w:rFonts w:ascii="Times New Roman" w:hAnsi="Times New Roman" w:cs="Times New Roman"/>
                <w:szCs w:val="28"/>
              </w:rPr>
              <w:t>2</w:t>
            </w:r>
          </w:p>
        </w:tc>
        <w:tc>
          <w:tcPr>
            <w:tcW w:w="5108" w:type="dxa"/>
            <w:tcBorders>
              <w:top w:val="single" w:sz="4" w:space="0" w:color="auto"/>
              <w:left w:val="single" w:sz="4" w:space="0" w:color="auto"/>
              <w:bottom w:val="single" w:sz="4" w:space="0" w:color="auto"/>
              <w:right w:val="single" w:sz="4" w:space="0" w:color="auto"/>
            </w:tcBorders>
          </w:tcPr>
          <w:p w:rsidR="004E25ED" w:rsidRPr="004E25ED" w:rsidRDefault="004E25ED" w:rsidP="004E25ED">
            <w:pPr>
              <w:jc w:val="center"/>
              <w:rPr>
                <w:rFonts w:ascii="Times New Roman" w:hAnsi="Times New Roman" w:cs="Times New Roman"/>
                <w:szCs w:val="28"/>
              </w:rPr>
            </w:pPr>
          </w:p>
        </w:tc>
        <w:tc>
          <w:tcPr>
            <w:tcW w:w="3969" w:type="dxa"/>
            <w:tcBorders>
              <w:top w:val="single" w:sz="4" w:space="0" w:color="auto"/>
              <w:left w:val="single" w:sz="4" w:space="0" w:color="auto"/>
              <w:bottom w:val="single" w:sz="4" w:space="0" w:color="auto"/>
              <w:right w:val="single" w:sz="4" w:space="0" w:color="auto"/>
            </w:tcBorders>
          </w:tcPr>
          <w:p w:rsidR="004E25ED" w:rsidRPr="004E25ED" w:rsidRDefault="004E25ED" w:rsidP="004E25ED">
            <w:pPr>
              <w:jc w:val="center"/>
              <w:rPr>
                <w:rFonts w:ascii="Times New Roman" w:hAnsi="Times New Roman" w:cs="Times New Roman"/>
                <w:szCs w:val="28"/>
              </w:rPr>
            </w:pPr>
          </w:p>
        </w:tc>
      </w:tr>
      <w:tr w:rsidR="004E25ED" w:rsidRPr="004E25ED" w:rsidTr="006517C2">
        <w:tc>
          <w:tcPr>
            <w:tcW w:w="704" w:type="dxa"/>
            <w:tcBorders>
              <w:top w:val="single" w:sz="4" w:space="0" w:color="auto"/>
              <w:left w:val="single" w:sz="4" w:space="0" w:color="auto"/>
              <w:bottom w:val="single" w:sz="4" w:space="0" w:color="auto"/>
              <w:right w:val="single" w:sz="4" w:space="0" w:color="auto"/>
            </w:tcBorders>
          </w:tcPr>
          <w:p w:rsidR="004E25ED" w:rsidRPr="004E25ED" w:rsidRDefault="004E25ED" w:rsidP="004E25ED">
            <w:pPr>
              <w:jc w:val="center"/>
              <w:rPr>
                <w:rFonts w:ascii="Times New Roman" w:hAnsi="Times New Roman" w:cs="Times New Roman"/>
                <w:szCs w:val="28"/>
              </w:rPr>
            </w:pPr>
            <w:r w:rsidRPr="004E25ED">
              <w:rPr>
                <w:rFonts w:ascii="Times New Roman" w:hAnsi="Times New Roman" w:cs="Times New Roman"/>
                <w:szCs w:val="28"/>
              </w:rPr>
              <w:t>3</w:t>
            </w:r>
          </w:p>
        </w:tc>
        <w:tc>
          <w:tcPr>
            <w:tcW w:w="5108" w:type="dxa"/>
            <w:tcBorders>
              <w:top w:val="single" w:sz="4" w:space="0" w:color="auto"/>
              <w:left w:val="single" w:sz="4" w:space="0" w:color="auto"/>
              <w:bottom w:val="single" w:sz="4" w:space="0" w:color="auto"/>
              <w:right w:val="single" w:sz="4" w:space="0" w:color="auto"/>
            </w:tcBorders>
          </w:tcPr>
          <w:p w:rsidR="004E25ED" w:rsidRPr="004E25ED" w:rsidRDefault="004E25ED" w:rsidP="004E25ED">
            <w:pPr>
              <w:jc w:val="center"/>
              <w:rPr>
                <w:rFonts w:ascii="Times New Roman" w:hAnsi="Times New Roman" w:cs="Times New Roman"/>
                <w:szCs w:val="28"/>
              </w:rPr>
            </w:pPr>
          </w:p>
        </w:tc>
        <w:tc>
          <w:tcPr>
            <w:tcW w:w="3969" w:type="dxa"/>
            <w:tcBorders>
              <w:top w:val="single" w:sz="4" w:space="0" w:color="auto"/>
              <w:left w:val="single" w:sz="4" w:space="0" w:color="auto"/>
              <w:bottom w:val="single" w:sz="4" w:space="0" w:color="auto"/>
              <w:right w:val="single" w:sz="4" w:space="0" w:color="auto"/>
            </w:tcBorders>
          </w:tcPr>
          <w:p w:rsidR="004E25ED" w:rsidRPr="004E25ED" w:rsidRDefault="004E25ED" w:rsidP="004E25ED">
            <w:pPr>
              <w:jc w:val="center"/>
              <w:rPr>
                <w:rFonts w:ascii="Times New Roman" w:hAnsi="Times New Roman" w:cs="Times New Roman"/>
                <w:szCs w:val="28"/>
              </w:rPr>
            </w:pPr>
          </w:p>
        </w:tc>
      </w:tr>
      <w:tr w:rsidR="004E25ED" w:rsidRPr="004E25ED" w:rsidTr="006517C2">
        <w:tc>
          <w:tcPr>
            <w:tcW w:w="704" w:type="dxa"/>
            <w:tcBorders>
              <w:top w:val="single" w:sz="4" w:space="0" w:color="auto"/>
              <w:left w:val="single" w:sz="4" w:space="0" w:color="auto"/>
              <w:bottom w:val="single" w:sz="4" w:space="0" w:color="auto"/>
              <w:right w:val="single" w:sz="4" w:space="0" w:color="auto"/>
            </w:tcBorders>
          </w:tcPr>
          <w:p w:rsidR="004E25ED" w:rsidRPr="004E25ED" w:rsidRDefault="004E25ED" w:rsidP="004E25ED">
            <w:pPr>
              <w:jc w:val="center"/>
              <w:rPr>
                <w:rFonts w:ascii="Times New Roman" w:hAnsi="Times New Roman" w:cs="Times New Roman"/>
                <w:szCs w:val="28"/>
              </w:rPr>
            </w:pPr>
            <w:r w:rsidRPr="004E25ED">
              <w:rPr>
                <w:rFonts w:ascii="Times New Roman" w:hAnsi="Times New Roman" w:cs="Times New Roman"/>
                <w:szCs w:val="28"/>
              </w:rPr>
              <w:t>4</w:t>
            </w:r>
          </w:p>
        </w:tc>
        <w:tc>
          <w:tcPr>
            <w:tcW w:w="5108" w:type="dxa"/>
            <w:tcBorders>
              <w:top w:val="single" w:sz="4" w:space="0" w:color="auto"/>
              <w:left w:val="single" w:sz="4" w:space="0" w:color="auto"/>
              <w:bottom w:val="single" w:sz="4" w:space="0" w:color="auto"/>
              <w:right w:val="single" w:sz="4" w:space="0" w:color="auto"/>
            </w:tcBorders>
          </w:tcPr>
          <w:p w:rsidR="004E25ED" w:rsidRPr="004E25ED" w:rsidRDefault="004E25ED" w:rsidP="004E25ED">
            <w:pPr>
              <w:jc w:val="center"/>
              <w:rPr>
                <w:rFonts w:ascii="Times New Roman" w:hAnsi="Times New Roman" w:cs="Times New Roman"/>
                <w:szCs w:val="28"/>
              </w:rPr>
            </w:pPr>
          </w:p>
        </w:tc>
        <w:tc>
          <w:tcPr>
            <w:tcW w:w="3969" w:type="dxa"/>
            <w:tcBorders>
              <w:top w:val="single" w:sz="4" w:space="0" w:color="auto"/>
              <w:left w:val="single" w:sz="4" w:space="0" w:color="auto"/>
              <w:bottom w:val="single" w:sz="4" w:space="0" w:color="auto"/>
              <w:right w:val="single" w:sz="4" w:space="0" w:color="auto"/>
            </w:tcBorders>
          </w:tcPr>
          <w:p w:rsidR="004E25ED" w:rsidRPr="004E25ED" w:rsidRDefault="004E25ED" w:rsidP="004E25ED">
            <w:pPr>
              <w:jc w:val="center"/>
              <w:rPr>
                <w:rFonts w:ascii="Times New Roman" w:hAnsi="Times New Roman" w:cs="Times New Roman"/>
                <w:szCs w:val="28"/>
              </w:rPr>
            </w:pPr>
          </w:p>
        </w:tc>
      </w:tr>
    </w:tbl>
    <w:p w:rsidR="004E25ED" w:rsidRPr="004E25ED" w:rsidRDefault="004E25ED" w:rsidP="004E25ED">
      <w:pPr>
        <w:shd w:val="clear" w:color="auto" w:fill="FFFFFF"/>
        <w:jc w:val="center"/>
        <w:rPr>
          <w:rFonts w:ascii="Times New Roman" w:hAnsi="Times New Roman" w:cs="Times New Roman"/>
          <w:szCs w:val="28"/>
        </w:rPr>
      </w:pPr>
    </w:p>
    <w:p w:rsidR="004E25ED" w:rsidRPr="004E25ED" w:rsidRDefault="004E25ED" w:rsidP="004E25ED">
      <w:pPr>
        <w:shd w:val="clear" w:color="auto" w:fill="FFFFFF"/>
        <w:jc w:val="center"/>
        <w:rPr>
          <w:rFonts w:ascii="Times New Roman" w:hAnsi="Times New Roman" w:cs="Times New Roman"/>
          <w:szCs w:val="28"/>
        </w:rPr>
      </w:pPr>
    </w:p>
    <w:p w:rsidR="004E25ED" w:rsidRPr="004E25ED" w:rsidRDefault="004E25ED" w:rsidP="004E25ED">
      <w:pPr>
        <w:shd w:val="clear" w:color="auto" w:fill="FFFFFF"/>
        <w:jc w:val="center"/>
        <w:rPr>
          <w:rFonts w:ascii="Times New Roman" w:hAnsi="Times New Roman" w:cs="Times New Roman"/>
          <w:szCs w:val="28"/>
        </w:rPr>
      </w:pPr>
    </w:p>
    <w:p w:rsidR="004E25ED" w:rsidRPr="004E25ED" w:rsidRDefault="004E25ED" w:rsidP="004E25ED">
      <w:pPr>
        <w:shd w:val="clear" w:color="auto" w:fill="FFFFFF"/>
        <w:rPr>
          <w:rFonts w:ascii="Times New Roman" w:hAnsi="Times New Roman" w:cs="Times New Roman"/>
          <w:szCs w:val="28"/>
        </w:rPr>
      </w:pPr>
      <w:r w:rsidRPr="004E25ED">
        <w:rPr>
          <w:rFonts w:ascii="Times New Roman" w:hAnsi="Times New Roman" w:cs="Times New Roman"/>
          <w:szCs w:val="28"/>
        </w:rPr>
        <w:t xml:space="preserve">Председатель </w:t>
      </w:r>
    </w:p>
    <w:p w:rsidR="004E25ED" w:rsidRPr="004E25ED" w:rsidRDefault="004E25ED" w:rsidP="004E25ED">
      <w:pPr>
        <w:shd w:val="clear" w:color="auto" w:fill="FFFFFF"/>
        <w:rPr>
          <w:rFonts w:ascii="Times New Roman" w:hAnsi="Times New Roman" w:cs="Times New Roman"/>
          <w:szCs w:val="28"/>
        </w:rPr>
      </w:pPr>
      <w:r w:rsidRPr="004E25ED">
        <w:rPr>
          <w:rFonts w:ascii="Times New Roman" w:hAnsi="Times New Roman" w:cs="Times New Roman"/>
          <w:szCs w:val="28"/>
        </w:rPr>
        <w:t>конкурсной комиссии      __________________ / _________________________</w:t>
      </w:r>
    </w:p>
    <w:p w:rsidR="004E25ED" w:rsidRPr="004E25ED" w:rsidRDefault="004E25ED" w:rsidP="004E25ED">
      <w:pPr>
        <w:shd w:val="clear" w:color="auto" w:fill="FFFFFF"/>
        <w:tabs>
          <w:tab w:val="center" w:pos="4818"/>
          <w:tab w:val="left" w:pos="7356"/>
        </w:tabs>
        <w:rPr>
          <w:rFonts w:ascii="Times New Roman" w:hAnsi="Times New Roman" w:cs="Times New Roman"/>
          <w:szCs w:val="28"/>
        </w:rPr>
      </w:pPr>
      <w:r w:rsidRPr="004E25ED">
        <w:rPr>
          <w:rFonts w:ascii="Times New Roman" w:hAnsi="Times New Roman" w:cs="Times New Roman"/>
          <w:szCs w:val="28"/>
        </w:rPr>
        <w:tab/>
        <w:t xml:space="preserve">       </w:t>
      </w:r>
      <w:r w:rsidR="009770CD">
        <w:rPr>
          <w:rFonts w:ascii="Times New Roman" w:hAnsi="Times New Roman" w:cs="Times New Roman"/>
          <w:szCs w:val="28"/>
        </w:rPr>
        <w:t xml:space="preserve">                   </w:t>
      </w:r>
      <w:r w:rsidRPr="004E25ED">
        <w:rPr>
          <w:rFonts w:ascii="Times New Roman" w:hAnsi="Times New Roman" w:cs="Times New Roman"/>
          <w:szCs w:val="28"/>
        </w:rPr>
        <w:t>(подпись)                     (фамилия, инициалы)</w:t>
      </w:r>
    </w:p>
    <w:p w:rsidR="004E25ED" w:rsidRPr="004E25ED" w:rsidRDefault="004E25ED" w:rsidP="004E25ED">
      <w:pPr>
        <w:shd w:val="clear" w:color="auto" w:fill="FFFFFF"/>
        <w:jc w:val="both"/>
        <w:rPr>
          <w:rFonts w:ascii="Times New Roman" w:hAnsi="Times New Roman" w:cs="Times New Roman"/>
          <w:szCs w:val="28"/>
        </w:rPr>
      </w:pPr>
    </w:p>
    <w:p w:rsidR="004E25ED" w:rsidRPr="004E25ED" w:rsidRDefault="004E25ED" w:rsidP="004E25ED">
      <w:pPr>
        <w:shd w:val="clear" w:color="auto" w:fill="FFFFFF"/>
        <w:jc w:val="both"/>
        <w:rPr>
          <w:rFonts w:ascii="Times New Roman" w:hAnsi="Times New Roman" w:cs="Times New Roman"/>
          <w:szCs w:val="28"/>
        </w:rPr>
      </w:pPr>
    </w:p>
    <w:p w:rsidR="004E25ED" w:rsidRPr="004E25ED" w:rsidRDefault="004E25ED" w:rsidP="004E25ED">
      <w:pPr>
        <w:shd w:val="clear" w:color="auto" w:fill="FFFFFF"/>
        <w:jc w:val="both"/>
        <w:rPr>
          <w:rFonts w:ascii="Times New Roman" w:hAnsi="Times New Roman" w:cs="Times New Roman"/>
          <w:szCs w:val="28"/>
        </w:rPr>
      </w:pPr>
    </w:p>
    <w:p w:rsidR="004E25ED" w:rsidRPr="004E25ED" w:rsidRDefault="004E25ED" w:rsidP="004E25ED">
      <w:pPr>
        <w:shd w:val="clear" w:color="auto" w:fill="FFFFFF"/>
        <w:tabs>
          <w:tab w:val="left" w:pos="4536"/>
        </w:tabs>
        <w:ind w:left="3969"/>
        <w:jc w:val="right"/>
        <w:rPr>
          <w:rFonts w:ascii="Times New Roman" w:hAnsi="Times New Roman" w:cs="Times New Roman"/>
          <w:szCs w:val="28"/>
        </w:rPr>
      </w:pPr>
    </w:p>
    <w:p w:rsidR="004E25ED" w:rsidRPr="004E25ED" w:rsidRDefault="004E25ED" w:rsidP="004E25ED">
      <w:pPr>
        <w:shd w:val="clear" w:color="auto" w:fill="FFFFFF"/>
        <w:tabs>
          <w:tab w:val="left" w:pos="4536"/>
        </w:tabs>
        <w:ind w:left="3969"/>
        <w:jc w:val="right"/>
        <w:rPr>
          <w:rFonts w:ascii="Times New Roman" w:hAnsi="Times New Roman" w:cs="Times New Roman"/>
          <w:szCs w:val="28"/>
        </w:rPr>
      </w:pPr>
    </w:p>
    <w:p w:rsidR="004E25ED" w:rsidRPr="004E25ED" w:rsidRDefault="004E25ED" w:rsidP="004E25ED">
      <w:pPr>
        <w:shd w:val="clear" w:color="auto" w:fill="FFFFFF"/>
        <w:tabs>
          <w:tab w:val="left" w:pos="4536"/>
        </w:tabs>
        <w:ind w:left="3969"/>
        <w:jc w:val="right"/>
        <w:rPr>
          <w:rFonts w:ascii="Times New Roman" w:hAnsi="Times New Roman" w:cs="Times New Roman"/>
          <w:szCs w:val="28"/>
        </w:rPr>
      </w:pPr>
    </w:p>
    <w:p w:rsidR="004E25ED" w:rsidRPr="004E25ED" w:rsidRDefault="004E25ED" w:rsidP="004E25ED">
      <w:pPr>
        <w:shd w:val="clear" w:color="auto" w:fill="FFFFFF"/>
        <w:tabs>
          <w:tab w:val="left" w:pos="4536"/>
        </w:tabs>
        <w:ind w:left="3969"/>
        <w:jc w:val="right"/>
        <w:rPr>
          <w:rFonts w:ascii="Times New Roman" w:hAnsi="Times New Roman" w:cs="Times New Roman"/>
          <w:szCs w:val="28"/>
        </w:rPr>
      </w:pPr>
    </w:p>
    <w:p w:rsidR="004E25ED" w:rsidRPr="004E25ED" w:rsidRDefault="004E25ED" w:rsidP="004E25ED">
      <w:pPr>
        <w:shd w:val="clear" w:color="auto" w:fill="FFFFFF"/>
        <w:tabs>
          <w:tab w:val="left" w:pos="4536"/>
        </w:tabs>
        <w:ind w:left="3969"/>
        <w:jc w:val="right"/>
        <w:rPr>
          <w:rFonts w:ascii="Times New Roman" w:hAnsi="Times New Roman" w:cs="Times New Roman"/>
          <w:szCs w:val="28"/>
        </w:rPr>
      </w:pPr>
    </w:p>
    <w:p w:rsidR="004E25ED" w:rsidRPr="004E25ED" w:rsidRDefault="004E25ED" w:rsidP="004E25ED">
      <w:pPr>
        <w:shd w:val="clear" w:color="auto" w:fill="FFFFFF"/>
        <w:tabs>
          <w:tab w:val="left" w:pos="4536"/>
        </w:tabs>
        <w:ind w:left="3969"/>
        <w:jc w:val="right"/>
        <w:rPr>
          <w:rFonts w:ascii="Times New Roman" w:hAnsi="Times New Roman" w:cs="Times New Roman"/>
          <w:szCs w:val="28"/>
        </w:rPr>
      </w:pPr>
    </w:p>
    <w:p w:rsidR="004E25ED" w:rsidRPr="004E25ED" w:rsidRDefault="004E25ED" w:rsidP="004E25ED">
      <w:pPr>
        <w:shd w:val="clear" w:color="auto" w:fill="FFFFFF"/>
        <w:tabs>
          <w:tab w:val="left" w:pos="4536"/>
        </w:tabs>
        <w:ind w:left="3969"/>
        <w:jc w:val="right"/>
        <w:rPr>
          <w:rFonts w:ascii="Times New Roman" w:hAnsi="Times New Roman" w:cs="Times New Roman"/>
          <w:szCs w:val="28"/>
        </w:rPr>
      </w:pPr>
    </w:p>
    <w:p w:rsidR="004E25ED" w:rsidRPr="004E25ED" w:rsidRDefault="004E25ED" w:rsidP="004E25ED">
      <w:pPr>
        <w:shd w:val="clear" w:color="auto" w:fill="FFFFFF"/>
        <w:tabs>
          <w:tab w:val="left" w:pos="4536"/>
        </w:tabs>
        <w:ind w:left="3969"/>
        <w:jc w:val="right"/>
        <w:rPr>
          <w:rFonts w:ascii="Times New Roman" w:hAnsi="Times New Roman" w:cs="Times New Roman"/>
          <w:szCs w:val="28"/>
        </w:rPr>
      </w:pPr>
    </w:p>
    <w:p w:rsidR="004E25ED" w:rsidRPr="004E25ED" w:rsidRDefault="004E25ED" w:rsidP="004E25ED">
      <w:pPr>
        <w:shd w:val="clear" w:color="auto" w:fill="FFFFFF"/>
        <w:tabs>
          <w:tab w:val="left" w:pos="4536"/>
        </w:tabs>
        <w:ind w:left="3969"/>
        <w:jc w:val="right"/>
        <w:rPr>
          <w:rFonts w:ascii="Times New Roman" w:hAnsi="Times New Roman" w:cs="Times New Roman"/>
          <w:szCs w:val="28"/>
        </w:rPr>
      </w:pPr>
    </w:p>
    <w:p w:rsidR="004E25ED" w:rsidRPr="004E25ED" w:rsidRDefault="004E25ED" w:rsidP="004E25ED">
      <w:pPr>
        <w:shd w:val="clear" w:color="auto" w:fill="FFFFFF"/>
        <w:tabs>
          <w:tab w:val="left" w:pos="4536"/>
        </w:tabs>
        <w:ind w:left="3969"/>
        <w:jc w:val="right"/>
        <w:rPr>
          <w:rFonts w:ascii="Times New Roman" w:hAnsi="Times New Roman" w:cs="Times New Roman"/>
          <w:szCs w:val="28"/>
        </w:rPr>
      </w:pPr>
    </w:p>
    <w:p w:rsidR="004E25ED" w:rsidRPr="004E25ED" w:rsidRDefault="004E25ED" w:rsidP="004E25ED">
      <w:pPr>
        <w:shd w:val="clear" w:color="auto" w:fill="FFFFFF"/>
        <w:tabs>
          <w:tab w:val="left" w:pos="4536"/>
        </w:tabs>
        <w:ind w:left="3969"/>
        <w:jc w:val="right"/>
        <w:rPr>
          <w:rFonts w:ascii="Times New Roman" w:hAnsi="Times New Roman" w:cs="Times New Roman"/>
          <w:szCs w:val="28"/>
        </w:rPr>
      </w:pPr>
    </w:p>
    <w:p w:rsidR="004E25ED" w:rsidRPr="004E25ED" w:rsidRDefault="004E25ED" w:rsidP="004E25ED">
      <w:pPr>
        <w:shd w:val="clear" w:color="auto" w:fill="FFFFFF"/>
        <w:tabs>
          <w:tab w:val="left" w:pos="4536"/>
        </w:tabs>
        <w:ind w:left="3969"/>
        <w:jc w:val="right"/>
        <w:rPr>
          <w:rFonts w:ascii="Times New Roman" w:hAnsi="Times New Roman" w:cs="Times New Roman"/>
          <w:szCs w:val="28"/>
        </w:rPr>
      </w:pPr>
    </w:p>
    <w:p w:rsidR="004E25ED" w:rsidRPr="004E25ED" w:rsidRDefault="004E25ED" w:rsidP="004E25ED">
      <w:pPr>
        <w:shd w:val="clear" w:color="auto" w:fill="FFFFFF"/>
        <w:tabs>
          <w:tab w:val="left" w:pos="4536"/>
        </w:tabs>
        <w:rPr>
          <w:rFonts w:ascii="Times New Roman" w:hAnsi="Times New Roman" w:cs="Times New Roman"/>
          <w:szCs w:val="28"/>
        </w:rPr>
      </w:pPr>
    </w:p>
    <w:p w:rsidR="004E25ED" w:rsidRPr="004E25ED" w:rsidRDefault="004E25ED" w:rsidP="004E25ED">
      <w:pPr>
        <w:shd w:val="clear" w:color="auto" w:fill="FFFFFF"/>
        <w:tabs>
          <w:tab w:val="left" w:pos="4536"/>
        </w:tabs>
        <w:ind w:left="3969"/>
        <w:jc w:val="right"/>
        <w:rPr>
          <w:rFonts w:ascii="Times New Roman" w:hAnsi="Times New Roman" w:cs="Times New Roman"/>
          <w:szCs w:val="28"/>
        </w:rPr>
      </w:pPr>
    </w:p>
    <w:p w:rsidR="004E25ED" w:rsidRPr="004E25ED" w:rsidRDefault="004E25ED" w:rsidP="004E25ED">
      <w:pPr>
        <w:shd w:val="clear" w:color="auto" w:fill="FFFFFF"/>
        <w:tabs>
          <w:tab w:val="left" w:pos="4536"/>
        </w:tabs>
        <w:ind w:left="3969"/>
        <w:jc w:val="right"/>
        <w:rPr>
          <w:rFonts w:ascii="Times New Roman" w:hAnsi="Times New Roman" w:cs="Times New Roman"/>
          <w:szCs w:val="28"/>
        </w:rPr>
      </w:pPr>
    </w:p>
    <w:p w:rsidR="004E25ED" w:rsidRPr="004E25ED" w:rsidRDefault="004E25ED" w:rsidP="004E25ED">
      <w:pPr>
        <w:shd w:val="clear" w:color="auto" w:fill="FFFFFF"/>
        <w:tabs>
          <w:tab w:val="left" w:pos="4536"/>
        </w:tabs>
        <w:ind w:left="3969"/>
        <w:jc w:val="right"/>
        <w:rPr>
          <w:rFonts w:ascii="Times New Roman" w:hAnsi="Times New Roman" w:cs="Times New Roman"/>
          <w:szCs w:val="28"/>
        </w:rPr>
      </w:pPr>
    </w:p>
    <w:p w:rsidR="004E25ED" w:rsidRPr="004E25ED" w:rsidRDefault="004E25ED" w:rsidP="004E25ED">
      <w:pPr>
        <w:shd w:val="clear" w:color="auto" w:fill="FFFFFF"/>
        <w:tabs>
          <w:tab w:val="left" w:pos="4536"/>
        </w:tabs>
        <w:ind w:left="3969"/>
        <w:jc w:val="right"/>
        <w:rPr>
          <w:rFonts w:ascii="Times New Roman" w:hAnsi="Times New Roman" w:cs="Times New Roman"/>
          <w:szCs w:val="28"/>
        </w:rPr>
      </w:pPr>
    </w:p>
    <w:p w:rsidR="004E25ED" w:rsidRPr="004E25ED" w:rsidRDefault="004E25ED" w:rsidP="004E25ED">
      <w:pPr>
        <w:shd w:val="clear" w:color="auto" w:fill="FFFFFF"/>
        <w:tabs>
          <w:tab w:val="left" w:pos="4536"/>
        </w:tabs>
        <w:ind w:left="3969"/>
        <w:jc w:val="right"/>
        <w:rPr>
          <w:rFonts w:ascii="Times New Roman" w:hAnsi="Times New Roman" w:cs="Times New Roman"/>
          <w:szCs w:val="28"/>
        </w:rPr>
      </w:pPr>
    </w:p>
    <w:p w:rsidR="008C4B40" w:rsidRDefault="008C4B40" w:rsidP="004E25ED">
      <w:pPr>
        <w:shd w:val="clear" w:color="auto" w:fill="FFFFFF"/>
        <w:tabs>
          <w:tab w:val="left" w:pos="4536"/>
        </w:tabs>
        <w:ind w:left="3969"/>
        <w:jc w:val="right"/>
        <w:rPr>
          <w:rFonts w:ascii="Times New Roman" w:hAnsi="Times New Roman" w:cs="Times New Roman"/>
        </w:rPr>
      </w:pPr>
    </w:p>
    <w:p w:rsidR="008C4B40" w:rsidRDefault="008C4B40" w:rsidP="004E25ED">
      <w:pPr>
        <w:shd w:val="clear" w:color="auto" w:fill="FFFFFF"/>
        <w:tabs>
          <w:tab w:val="left" w:pos="4536"/>
        </w:tabs>
        <w:ind w:left="3969"/>
        <w:jc w:val="right"/>
        <w:rPr>
          <w:rFonts w:ascii="Times New Roman" w:hAnsi="Times New Roman" w:cs="Times New Roman"/>
        </w:rPr>
      </w:pPr>
    </w:p>
    <w:p w:rsidR="008C4B40" w:rsidRDefault="008C4B40" w:rsidP="004E25ED">
      <w:pPr>
        <w:shd w:val="clear" w:color="auto" w:fill="FFFFFF"/>
        <w:tabs>
          <w:tab w:val="left" w:pos="4536"/>
        </w:tabs>
        <w:ind w:left="3969"/>
        <w:jc w:val="right"/>
        <w:rPr>
          <w:rFonts w:ascii="Times New Roman" w:hAnsi="Times New Roman" w:cs="Times New Roman"/>
        </w:rPr>
      </w:pPr>
    </w:p>
    <w:p w:rsidR="008C4B40" w:rsidRDefault="008C4B40" w:rsidP="004E25ED">
      <w:pPr>
        <w:shd w:val="clear" w:color="auto" w:fill="FFFFFF"/>
        <w:tabs>
          <w:tab w:val="left" w:pos="4536"/>
        </w:tabs>
        <w:ind w:left="3969"/>
        <w:jc w:val="right"/>
        <w:rPr>
          <w:rFonts w:ascii="Times New Roman" w:hAnsi="Times New Roman" w:cs="Times New Roman"/>
        </w:rPr>
      </w:pPr>
    </w:p>
    <w:p w:rsidR="008C4B40" w:rsidRDefault="008C4B40" w:rsidP="004E25ED">
      <w:pPr>
        <w:shd w:val="clear" w:color="auto" w:fill="FFFFFF"/>
        <w:tabs>
          <w:tab w:val="left" w:pos="4536"/>
        </w:tabs>
        <w:ind w:left="3969"/>
        <w:jc w:val="right"/>
        <w:rPr>
          <w:rFonts w:ascii="Times New Roman" w:hAnsi="Times New Roman" w:cs="Times New Roman"/>
        </w:rPr>
      </w:pPr>
    </w:p>
    <w:p w:rsidR="008C4B40" w:rsidRDefault="008C4B40" w:rsidP="004E25ED">
      <w:pPr>
        <w:shd w:val="clear" w:color="auto" w:fill="FFFFFF"/>
        <w:tabs>
          <w:tab w:val="left" w:pos="4536"/>
        </w:tabs>
        <w:ind w:left="3969"/>
        <w:jc w:val="right"/>
        <w:rPr>
          <w:rFonts w:ascii="Times New Roman" w:hAnsi="Times New Roman" w:cs="Times New Roman"/>
        </w:rPr>
      </w:pPr>
    </w:p>
    <w:p w:rsidR="006517C2" w:rsidRDefault="006517C2" w:rsidP="004E25ED">
      <w:pPr>
        <w:shd w:val="clear" w:color="auto" w:fill="FFFFFF"/>
        <w:tabs>
          <w:tab w:val="left" w:pos="4536"/>
        </w:tabs>
        <w:ind w:left="3969"/>
        <w:jc w:val="right"/>
        <w:rPr>
          <w:rFonts w:ascii="Times New Roman" w:hAnsi="Times New Roman" w:cs="Times New Roman"/>
        </w:rPr>
      </w:pPr>
    </w:p>
    <w:p w:rsidR="004E25ED" w:rsidRPr="009770CD" w:rsidRDefault="004E25ED" w:rsidP="004E25ED">
      <w:pPr>
        <w:shd w:val="clear" w:color="auto" w:fill="FFFFFF"/>
        <w:tabs>
          <w:tab w:val="left" w:pos="4536"/>
        </w:tabs>
        <w:ind w:left="3969"/>
        <w:jc w:val="right"/>
        <w:rPr>
          <w:rFonts w:ascii="Times New Roman" w:hAnsi="Times New Roman" w:cs="Times New Roman"/>
        </w:rPr>
      </w:pPr>
      <w:r w:rsidRPr="009770CD">
        <w:rPr>
          <w:rFonts w:ascii="Times New Roman" w:hAnsi="Times New Roman" w:cs="Times New Roman"/>
        </w:rPr>
        <w:t>Приложение №7</w:t>
      </w:r>
    </w:p>
    <w:p w:rsidR="004E25ED" w:rsidRPr="009770CD" w:rsidRDefault="004E25ED" w:rsidP="004E25ED">
      <w:pPr>
        <w:shd w:val="clear" w:color="auto" w:fill="FFFFFF"/>
        <w:tabs>
          <w:tab w:val="left" w:pos="5103"/>
        </w:tabs>
        <w:ind w:left="3969"/>
        <w:jc w:val="right"/>
        <w:rPr>
          <w:rFonts w:ascii="Times New Roman" w:hAnsi="Times New Roman" w:cs="Times New Roman"/>
        </w:rPr>
      </w:pPr>
      <w:r w:rsidRPr="009770CD">
        <w:rPr>
          <w:rFonts w:ascii="Times New Roman" w:hAnsi="Times New Roman" w:cs="Times New Roman"/>
        </w:rPr>
        <w:t>к Положению о порядке проведения</w:t>
      </w:r>
    </w:p>
    <w:p w:rsidR="009770CD" w:rsidRPr="009770CD" w:rsidRDefault="004E25ED" w:rsidP="004E25ED">
      <w:pPr>
        <w:shd w:val="clear" w:color="auto" w:fill="FFFFFF"/>
        <w:tabs>
          <w:tab w:val="left" w:pos="5103"/>
        </w:tabs>
        <w:ind w:left="3969"/>
        <w:jc w:val="right"/>
        <w:rPr>
          <w:rFonts w:ascii="Times New Roman" w:hAnsi="Times New Roman" w:cs="Times New Roman"/>
        </w:rPr>
      </w:pPr>
      <w:r w:rsidRPr="009770CD">
        <w:rPr>
          <w:rFonts w:ascii="Times New Roman" w:hAnsi="Times New Roman" w:cs="Times New Roman"/>
        </w:rPr>
        <w:t xml:space="preserve">конкурса по отбору кандидатур </w:t>
      </w:r>
    </w:p>
    <w:p w:rsidR="009770CD" w:rsidRPr="009770CD" w:rsidRDefault="004E25ED" w:rsidP="004E25ED">
      <w:pPr>
        <w:shd w:val="clear" w:color="auto" w:fill="FFFFFF"/>
        <w:tabs>
          <w:tab w:val="left" w:pos="5103"/>
        </w:tabs>
        <w:ind w:left="3969"/>
        <w:jc w:val="right"/>
        <w:rPr>
          <w:rFonts w:ascii="Times New Roman" w:hAnsi="Times New Roman" w:cs="Times New Roman"/>
        </w:rPr>
      </w:pPr>
      <w:r w:rsidRPr="009770CD">
        <w:rPr>
          <w:rFonts w:ascii="Times New Roman" w:hAnsi="Times New Roman" w:cs="Times New Roman"/>
        </w:rPr>
        <w:t>на</w:t>
      </w:r>
      <w:r w:rsidR="009770CD" w:rsidRPr="009770CD">
        <w:rPr>
          <w:rFonts w:ascii="Times New Roman" w:hAnsi="Times New Roman" w:cs="Times New Roman"/>
        </w:rPr>
        <w:t xml:space="preserve"> </w:t>
      </w:r>
      <w:r w:rsidRPr="009770CD">
        <w:rPr>
          <w:rFonts w:ascii="Times New Roman" w:hAnsi="Times New Roman" w:cs="Times New Roman"/>
        </w:rPr>
        <w:t xml:space="preserve">должность Главы </w:t>
      </w:r>
    </w:p>
    <w:p w:rsidR="004E25ED" w:rsidRPr="009770CD" w:rsidRDefault="009770CD" w:rsidP="004E25ED">
      <w:pPr>
        <w:shd w:val="clear" w:color="auto" w:fill="FFFFFF"/>
        <w:tabs>
          <w:tab w:val="left" w:pos="5103"/>
        </w:tabs>
        <w:ind w:left="3969"/>
        <w:jc w:val="right"/>
        <w:rPr>
          <w:rFonts w:ascii="Times New Roman" w:hAnsi="Times New Roman" w:cs="Times New Roman"/>
        </w:rPr>
      </w:pPr>
      <w:r w:rsidRPr="009770CD">
        <w:rPr>
          <w:rFonts w:ascii="Times New Roman" w:hAnsi="Times New Roman" w:cs="Times New Roman"/>
        </w:rPr>
        <w:t>Мирне</w:t>
      </w:r>
      <w:r w:rsidR="004E25ED" w:rsidRPr="009770CD">
        <w:rPr>
          <w:rFonts w:ascii="Times New Roman" w:hAnsi="Times New Roman" w:cs="Times New Roman"/>
        </w:rPr>
        <w:t>нского сельского поселения</w:t>
      </w:r>
    </w:p>
    <w:p w:rsidR="004E25ED" w:rsidRPr="009770CD" w:rsidRDefault="004E25ED" w:rsidP="004E25ED">
      <w:pPr>
        <w:pStyle w:val="ConsPlusNonformat"/>
        <w:jc w:val="right"/>
        <w:rPr>
          <w:rFonts w:ascii="Times New Roman" w:hAnsi="Times New Roman" w:cs="Times New Roman"/>
          <w:sz w:val="24"/>
          <w:szCs w:val="24"/>
        </w:rPr>
      </w:pPr>
      <w:r w:rsidRPr="009770CD">
        <w:rPr>
          <w:rFonts w:ascii="Times New Roman" w:hAnsi="Times New Roman" w:cs="Times New Roman"/>
          <w:sz w:val="24"/>
          <w:szCs w:val="24"/>
        </w:rPr>
        <w:t xml:space="preserve">                                                                                                                           (Форма)</w:t>
      </w:r>
    </w:p>
    <w:p w:rsidR="004E25ED" w:rsidRPr="009770CD" w:rsidRDefault="004E25ED" w:rsidP="004E25ED">
      <w:pPr>
        <w:pStyle w:val="ConsPlusNonformat"/>
        <w:jc w:val="center"/>
        <w:rPr>
          <w:rFonts w:ascii="Times New Roman" w:hAnsi="Times New Roman" w:cs="Times New Roman"/>
          <w:sz w:val="24"/>
          <w:szCs w:val="24"/>
        </w:rPr>
      </w:pPr>
    </w:p>
    <w:p w:rsidR="004E25ED" w:rsidRPr="009770CD" w:rsidRDefault="004E25ED" w:rsidP="004E25ED">
      <w:pPr>
        <w:pStyle w:val="ConsPlusNonformat"/>
        <w:rPr>
          <w:rFonts w:ascii="Times New Roman" w:hAnsi="Times New Roman" w:cs="Times New Roman"/>
          <w:sz w:val="24"/>
          <w:szCs w:val="24"/>
        </w:rPr>
      </w:pPr>
    </w:p>
    <w:p w:rsidR="004E25ED" w:rsidRPr="009770CD" w:rsidRDefault="004E25ED" w:rsidP="004E25ED">
      <w:pPr>
        <w:pStyle w:val="ConsPlusNonformat"/>
        <w:jc w:val="center"/>
        <w:rPr>
          <w:rFonts w:ascii="Times New Roman" w:hAnsi="Times New Roman" w:cs="Times New Roman"/>
          <w:sz w:val="24"/>
          <w:szCs w:val="24"/>
        </w:rPr>
      </w:pPr>
      <w:r w:rsidRPr="009770CD">
        <w:rPr>
          <w:rFonts w:ascii="Times New Roman" w:hAnsi="Times New Roman" w:cs="Times New Roman"/>
          <w:sz w:val="24"/>
          <w:szCs w:val="24"/>
        </w:rPr>
        <w:t>УВЕДОМЛЕНИЕ</w:t>
      </w:r>
    </w:p>
    <w:p w:rsidR="004E25ED" w:rsidRPr="009770CD" w:rsidRDefault="004E25ED" w:rsidP="004E25ED">
      <w:pPr>
        <w:pStyle w:val="ConsPlusNonformat"/>
        <w:jc w:val="center"/>
        <w:rPr>
          <w:rFonts w:ascii="Times New Roman" w:hAnsi="Times New Roman" w:cs="Times New Roman"/>
          <w:sz w:val="24"/>
          <w:szCs w:val="24"/>
        </w:rPr>
      </w:pPr>
    </w:p>
    <w:p w:rsidR="004E25ED" w:rsidRPr="009770CD" w:rsidRDefault="004E25ED" w:rsidP="004E25ED">
      <w:pPr>
        <w:pStyle w:val="ConsPlusNonformat"/>
        <w:ind w:firstLine="709"/>
        <w:jc w:val="both"/>
        <w:rPr>
          <w:rFonts w:ascii="Times New Roman" w:hAnsi="Times New Roman" w:cs="Times New Roman"/>
          <w:sz w:val="24"/>
          <w:szCs w:val="24"/>
        </w:rPr>
      </w:pPr>
      <w:r w:rsidRPr="009770CD">
        <w:rPr>
          <w:rFonts w:ascii="Times New Roman" w:hAnsi="Times New Roman" w:cs="Times New Roman"/>
          <w:sz w:val="24"/>
          <w:szCs w:val="24"/>
        </w:rPr>
        <w:t xml:space="preserve">В соответствии с пунктом 48 Положения о порядке проведения конкурса по отбору кандидатур на должность Главы </w:t>
      </w:r>
      <w:r w:rsidR="009770CD" w:rsidRPr="009770CD">
        <w:rPr>
          <w:rFonts w:ascii="Times New Roman" w:hAnsi="Times New Roman" w:cs="Times New Roman"/>
          <w:sz w:val="24"/>
          <w:szCs w:val="24"/>
        </w:rPr>
        <w:t>Мирне</w:t>
      </w:r>
      <w:r w:rsidRPr="009770CD">
        <w:rPr>
          <w:rFonts w:ascii="Times New Roman" w:hAnsi="Times New Roman" w:cs="Times New Roman"/>
          <w:sz w:val="24"/>
          <w:szCs w:val="24"/>
        </w:rPr>
        <w:t xml:space="preserve">нского сельского поселения, утверждённого решением Совета депутатов </w:t>
      </w:r>
      <w:r w:rsidR="009770CD" w:rsidRPr="009770CD">
        <w:rPr>
          <w:rFonts w:ascii="Times New Roman" w:hAnsi="Times New Roman" w:cs="Times New Roman"/>
          <w:sz w:val="24"/>
          <w:szCs w:val="24"/>
        </w:rPr>
        <w:t>Мирне</w:t>
      </w:r>
      <w:r w:rsidRPr="009770CD">
        <w:rPr>
          <w:rFonts w:ascii="Times New Roman" w:hAnsi="Times New Roman" w:cs="Times New Roman"/>
          <w:sz w:val="24"/>
          <w:szCs w:val="24"/>
        </w:rPr>
        <w:t>нского сельского поселения от __________ №____, я,   _____________________________________________</w:t>
      </w:r>
      <w:r w:rsidR="009770CD">
        <w:rPr>
          <w:rFonts w:ascii="Times New Roman" w:hAnsi="Times New Roman" w:cs="Times New Roman"/>
          <w:sz w:val="24"/>
          <w:szCs w:val="24"/>
        </w:rPr>
        <w:t>__________________________</w:t>
      </w:r>
      <w:r w:rsidRPr="009770CD">
        <w:rPr>
          <w:rFonts w:ascii="Times New Roman" w:hAnsi="Times New Roman" w:cs="Times New Roman"/>
          <w:sz w:val="24"/>
          <w:szCs w:val="24"/>
        </w:rPr>
        <w:t>______,</w:t>
      </w:r>
    </w:p>
    <w:p w:rsidR="004E25ED" w:rsidRPr="009770CD" w:rsidRDefault="009770CD" w:rsidP="004E25ED">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      </w:t>
      </w:r>
      <w:r w:rsidR="004E25ED" w:rsidRPr="009770CD">
        <w:rPr>
          <w:rFonts w:ascii="Times New Roman" w:hAnsi="Times New Roman" w:cs="Times New Roman"/>
          <w:sz w:val="24"/>
          <w:szCs w:val="24"/>
        </w:rPr>
        <w:t>(фамилия, имя, отчество (при его наличии))</w:t>
      </w:r>
    </w:p>
    <w:p w:rsidR="004E25ED" w:rsidRPr="009770CD" w:rsidRDefault="004E25ED" w:rsidP="004E25ED">
      <w:pPr>
        <w:pStyle w:val="ConsPlusNonformat"/>
        <w:jc w:val="both"/>
        <w:rPr>
          <w:rFonts w:ascii="Times New Roman" w:hAnsi="Times New Roman" w:cs="Times New Roman"/>
          <w:sz w:val="24"/>
          <w:szCs w:val="24"/>
        </w:rPr>
      </w:pPr>
    </w:p>
    <w:p w:rsidR="004E25ED" w:rsidRPr="009770CD" w:rsidRDefault="004E25ED" w:rsidP="004E25ED">
      <w:pPr>
        <w:pStyle w:val="ConsPlusNonformat"/>
        <w:jc w:val="both"/>
        <w:rPr>
          <w:rFonts w:ascii="Times New Roman" w:hAnsi="Times New Roman" w:cs="Times New Roman"/>
          <w:sz w:val="24"/>
          <w:szCs w:val="24"/>
        </w:rPr>
      </w:pPr>
      <w:r w:rsidRPr="009770CD">
        <w:rPr>
          <w:rFonts w:ascii="Times New Roman" w:hAnsi="Times New Roman" w:cs="Times New Roman"/>
          <w:sz w:val="24"/>
          <w:szCs w:val="24"/>
        </w:rPr>
        <w:t xml:space="preserve">избранный на должность Главы </w:t>
      </w:r>
      <w:r w:rsidR="009770CD" w:rsidRPr="009770CD">
        <w:rPr>
          <w:rFonts w:ascii="Times New Roman" w:hAnsi="Times New Roman" w:cs="Times New Roman"/>
          <w:sz w:val="24"/>
          <w:szCs w:val="24"/>
        </w:rPr>
        <w:t>Мирне</w:t>
      </w:r>
      <w:r w:rsidRPr="009770CD">
        <w:rPr>
          <w:rFonts w:ascii="Times New Roman" w:hAnsi="Times New Roman" w:cs="Times New Roman"/>
          <w:sz w:val="24"/>
          <w:szCs w:val="24"/>
        </w:rPr>
        <w:t>нского сельского поселения, 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4E25ED" w:rsidRPr="004E25ED" w:rsidRDefault="004E25ED" w:rsidP="004E25ED">
      <w:pPr>
        <w:pStyle w:val="ConsPlusNonformat"/>
        <w:jc w:val="both"/>
        <w:rPr>
          <w:rFonts w:ascii="Times New Roman" w:hAnsi="Times New Roman" w:cs="Times New Roman"/>
          <w:sz w:val="28"/>
          <w:szCs w:val="28"/>
        </w:rPr>
      </w:pPr>
    </w:p>
    <w:p w:rsidR="004E25ED" w:rsidRPr="009770CD" w:rsidRDefault="004E25ED" w:rsidP="004E25ED">
      <w:pPr>
        <w:pStyle w:val="ConsPlusNonformat"/>
        <w:jc w:val="both"/>
        <w:rPr>
          <w:rFonts w:ascii="Times New Roman" w:hAnsi="Times New Roman" w:cs="Times New Roman"/>
          <w:sz w:val="24"/>
          <w:szCs w:val="24"/>
        </w:rPr>
      </w:pPr>
      <w:r w:rsidRPr="004E25ED">
        <w:rPr>
          <w:rFonts w:ascii="Times New Roman" w:hAnsi="Times New Roman" w:cs="Times New Roman"/>
          <w:sz w:val="28"/>
          <w:szCs w:val="28"/>
        </w:rPr>
        <w:t xml:space="preserve">     </w:t>
      </w:r>
      <w:r w:rsidRPr="009770CD">
        <w:rPr>
          <w:rFonts w:ascii="Times New Roman" w:hAnsi="Times New Roman" w:cs="Times New Roman"/>
          <w:sz w:val="24"/>
          <w:szCs w:val="24"/>
        </w:rPr>
        <w:t>______________________                            _________________________</w:t>
      </w:r>
    </w:p>
    <w:p w:rsidR="004E25ED" w:rsidRPr="009770CD" w:rsidRDefault="004E25ED" w:rsidP="004E25ED">
      <w:pPr>
        <w:pStyle w:val="ConsPlusNonformat"/>
        <w:jc w:val="both"/>
        <w:rPr>
          <w:rFonts w:ascii="Times New Roman" w:hAnsi="Times New Roman" w:cs="Times New Roman"/>
          <w:sz w:val="24"/>
          <w:szCs w:val="24"/>
        </w:rPr>
      </w:pPr>
      <w:r w:rsidRPr="009770CD">
        <w:rPr>
          <w:rFonts w:ascii="Times New Roman" w:hAnsi="Times New Roman" w:cs="Times New Roman"/>
          <w:sz w:val="24"/>
          <w:szCs w:val="24"/>
        </w:rPr>
        <w:t xml:space="preserve">                        (подпись)                                              (фамилия, инициалы)</w:t>
      </w:r>
    </w:p>
    <w:p w:rsidR="004E25ED" w:rsidRPr="004E25ED" w:rsidRDefault="004E25ED" w:rsidP="004E25ED">
      <w:pPr>
        <w:pStyle w:val="ConsPlusNonformat"/>
        <w:jc w:val="center"/>
        <w:rPr>
          <w:rFonts w:ascii="Times New Roman" w:hAnsi="Times New Roman" w:cs="Times New Roman"/>
          <w:sz w:val="28"/>
          <w:szCs w:val="28"/>
        </w:rPr>
      </w:pPr>
      <w:r w:rsidRPr="009770CD">
        <w:rPr>
          <w:rFonts w:ascii="Times New Roman" w:hAnsi="Times New Roman" w:cs="Times New Roman"/>
          <w:sz w:val="24"/>
          <w:szCs w:val="24"/>
        </w:rPr>
        <w:t xml:space="preserve">                                                                       _________________________                                                                                          </w:t>
      </w:r>
    </w:p>
    <w:p w:rsidR="006E3709" w:rsidRPr="004E25ED" w:rsidRDefault="004E25ED" w:rsidP="004E25ED">
      <w:pPr>
        <w:shd w:val="clear" w:color="auto" w:fill="FFFFFF"/>
        <w:tabs>
          <w:tab w:val="left" w:pos="154"/>
        </w:tabs>
        <w:ind w:right="19"/>
        <w:jc w:val="both"/>
        <w:rPr>
          <w:rFonts w:ascii="Times New Roman" w:hAnsi="Times New Roman" w:cs="Times New Roman"/>
          <w:color w:val="000000"/>
        </w:rPr>
      </w:pPr>
      <w:r w:rsidRPr="004E25ED">
        <w:rPr>
          <w:rFonts w:ascii="Times New Roman" w:hAnsi="Times New Roman" w:cs="Times New Roman"/>
          <w:szCs w:val="28"/>
        </w:rPr>
        <w:t xml:space="preserve">                                                                                                                      (дата)</w:t>
      </w:r>
    </w:p>
    <w:p w:rsidR="006E3709" w:rsidRPr="004E25ED" w:rsidRDefault="006E3709" w:rsidP="004E25ED">
      <w:pPr>
        <w:ind w:firstLine="426"/>
        <w:jc w:val="both"/>
        <w:rPr>
          <w:rFonts w:ascii="Times New Roman" w:hAnsi="Times New Roman" w:cs="Times New Roman"/>
        </w:rPr>
      </w:pPr>
    </w:p>
    <w:p w:rsidR="00A02608" w:rsidRPr="004E25ED" w:rsidRDefault="00A02608" w:rsidP="004E25ED">
      <w:pPr>
        <w:ind w:firstLine="426"/>
        <w:jc w:val="both"/>
        <w:rPr>
          <w:rFonts w:ascii="Times New Roman" w:hAnsi="Times New Roman" w:cs="Times New Roman"/>
        </w:rPr>
      </w:pPr>
    </w:p>
    <w:p w:rsidR="00A02608" w:rsidRPr="004E25ED" w:rsidRDefault="00A02608" w:rsidP="004E25ED">
      <w:pPr>
        <w:ind w:firstLine="426"/>
        <w:jc w:val="both"/>
        <w:rPr>
          <w:rFonts w:ascii="Times New Roman" w:hAnsi="Times New Roman" w:cs="Times New Roman"/>
        </w:rPr>
      </w:pPr>
    </w:p>
    <w:p w:rsidR="00A02608" w:rsidRPr="004E25ED" w:rsidRDefault="00A02608" w:rsidP="004E25ED">
      <w:pPr>
        <w:ind w:firstLine="426"/>
        <w:jc w:val="both"/>
        <w:rPr>
          <w:rFonts w:ascii="Times New Roman" w:hAnsi="Times New Roman" w:cs="Times New Roman"/>
        </w:rPr>
      </w:pPr>
    </w:p>
    <w:p w:rsidR="00A02608" w:rsidRPr="004E25ED" w:rsidRDefault="00A02608" w:rsidP="004E25ED">
      <w:pPr>
        <w:ind w:firstLine="426"/>
        <w:jc w:val="both"/>
        <w:rPr>
          <w:rFonts w:ascii="Times New Roman" w:hAnsi="Times New Roman" w:cs="Times New Roman"/>
        </w:rPr>
      </w:pPr>
    </w:p>
    <w:p w:rsidR="00A02608" w:rsidRPr="004E25ED" w:rsidRDefault="00A02608" w:rsidP="004E25ED">
      <w:pPr>
        <w:ind w:firstLine="426"/>
        <w:jc w:val="both"/>
        <w:rPr>
          <w:rFonts w:ascii="Times New Roman" w:hAnsi="Times New Roman" w:cs="Times New Roman"/>
        </w:rPr>
      </w:pPr>
    </w:p>
    <w:p w:rsidR="00A02608" w:rsidRPr="004E25ED" w:rsidRDefault="00A02608" w:rsidP="004E25ED">
      <w:pPr>
        <w:ind w:firstLine="426"/>
        <w:jc w:val="both"/>
        <w:rPr>
          <w:rFonts w:ascii="Times New Roman" w:hAnsi="Times New Roman" w:cs="Times New Roman"/>
        </w:rPr>
      </w:pPr>
    </w:p>
    <w:p w:rsidR="00B83632" w:rsidRPr="004E25ED" w:rsidRDefault="00B83632" w:rsidP="004E25ED">
      <w:pPr>
        <w:jc w:val="center"/>
        <w:rPr>
          <w:rFonts w:ascii="Times New Roman" w:hAnsi="Times New Roman" w:cs="Times New Roman"/>
        </w:rPr>
        <w:sectPr w:rsidR="00B83632" w:rsidRPr="004E25ED" w:rsidSect="000C2267">
          <w:headerReference w:type="default" r:id="rId9"/>
          <w:pgSz w:w="11907" w:h="16840" w:code="9"/>
          <w:pgMar w:top="993" w:right="850" w:bottom="1134" w:left="1701" w:header="709" w:footer="709" w:gutter="0"/>
          <w:cols w:space="708"/>
          <w:titlePg/>
          <w:docGrid w:linePitch="360"/>
        </w:sectPr>
      </w:pPr>
    </w:p>
    <w:p w:rsidR="00A02608" w:rsidRPr="004E25ED" w:rsidRDefault="00A02608" w:rsidP="004E25ED">
      <w:pPr>
        <w:jc w:val="center"/>
        <w:rPr>
          <w:rFonts w:ascii="Times New Roman" w:hAnsi="Times New Roman" w:cs="Times New Roman"/>
          <w:sz w:val="14"/>
          <w:szCs w:val="14"/>
        </w:rPr>
      </w:pPr>
      <w:r w:rsidRPr="004E25ED">
        <w:rPr>
          <w:rFonts w:ascii="Times New Roman" w:hAnsi="Times New Roman" w:cs="Times New Roman"/>
        </w:rPr>
        <w:t>Справка (форма предоставления сведений) об опубликовании (обнародовании) муниципальных нормативных правовых актов</w:t>
      </w:r>
      <w:r w:rsidR="00AC165B" w:rsidRPr="004E25ED">
        <w:rPr>
          <w:rFonts w:ascii="Times New Roman" w:hAnsi="Times New Roman" w:cs="Times New Roman"/>
        </w:rPr>
        <w:t xml:space="preserve">/проектов муниципальных нормативных правовых актов </w:t>
      </w:r>
      <w:r w:rsidR="00AD468C" w:rsidRPr="004E25ED">
        <w:rPr>
          <w:rFonts w:ascii="Times New Roman" w:hAnsi="Times New Roman" w:cs="Times New Roman"/>
        </w:rPr>
        <w:t>Мирнен</w:t>
      </w:r>
      <w:r w:rsidRPr="004E25ED">
        <w:rPr>
          <w:rFonts w:ascii="Times New Roman" w:hAnsi="Times New Roman" w:cs="Times New Roman"/>
        </w:rPr>
        <w:t>ского сельского поселения</w:t>
      </w:r>
    </w:p>
    <w:p w:rsidR="00A02608" w:rsidRPr="004E25ED" w:rsidRDefault="00A02608" w:rsidP="004E25ED">
      <w:pPr>
        <w:jc w:val="center"/>
        <w:rPr>
          <w:rFonts w:ascii="Times New Roman" w:hAnsi="Times New Roman" w:cs="Times New Roman"/>
          <w:sz w:val="14"/>
          <w:szCs w:val="14"/>
        </w:rPr>
      </w:pPr>
    </w:p>
    <w:tbl>
      <w:tblPr>
        <w:tblW w:w="15468" w:type="dxa"/>
        <w:tblLayout w:type="fixed"/>
        <w:tblLook w:val="01E0"/>
      </w:tblPr>
      <w:tblGrid>
        <w:gridCol w:w="645"/>
        <w:gridCol w:w="1263"/>
        <w:gridCol w:w="1260"/>
        <w:gridCol w:w="3060"/>
        <w:gridCol w:w="1393"/>
        <w:gridCol w:w="1847"/>
        <w:gridCol w:w="3360"/>
        <w:gridCol w:w="2640"/>
      </w:tblGrid>
      <w:tr w:rsidR="00C04ED7" w:rsidRPr="00C04ED7" w:rsidTr="00C04ED7">
        <w:tc>
          <w:tcPr>
            <w:tcW w:w="645" w:type="dxa"/>
            <w:tcBorders>
              <w:top w:val="single" w:sz="4" w:space="0" w:color="auto"/>
              <w:left w:val="single" w:sz="4" w:space="0" w:color="auto"/>
              <w:bottom w:val="single" w:sz="4" w:space="0" w:color="auto"/>
              <w:right w:val="single" w:sz="4" w:space="0" w:color="auto"/>
            </w:tcBorders>
          </w:tcPr>
          <w:p w:rsidR="00A02608" w:rsidRPr="00C04ED7" w:rsidRDefault="00A02608" w:rsidP="00C04ED7">
            <w:pPr>
              <w:jc w:val="center"/>
              <w:rPr>
                <w:rFonts w:ascii="Times New Roman" w:hAnsi="Times New Roman" w:cs="Times New Roman"/>
                <w:sz w:val="22"/>
                <w:szCs w:val="22"/>
              </w:rPr>
            </w:pPr>
            <w:r w:rsidRPr="00C04ED7">
              <w:rPr>
                <w:rFonts w:ascii="Times New Roman" w:hAnsi="Times New Roman" w:cs="Times New Roman"/>
                <w:sz w:val="22"/>
                <w:szCs w:val="22"/>
              </w:rPr>
              <w:t>№ п/п</w:t>
            </w:r>
          </w:p>
        </w:tc>
        <w:tc>
          <w:tcPr>
            <w:tcW w:w="1263" w:type="dxa"/>
            <w:tcBorders>
              <w:top w:val="single" w:sz="4" w:space="0" w:color="auto"/>
              <w:left w:val="single" w:sz="4" w:space="0" w:color="auto"/>
              <w:bottom w:val="single" w:sz="4" w:space="0" w:color="auto"/>
              <w:right w:val="single" w:sz="4" w:space="0" w:color="auto"/>
            </w:tcBorders>
          </w:tcPr>
          <w:p w:rsidR="00B83632" w:rsidRPr="00C04ED7" w:rsidRDefault="00A02608" w:rsidP="00C04ED7">
            <w:pPr>
              <w:jc w:val="center"/>
              <w:rPr>
                <w:rFonts w:ascii="Times New Roman" w:hAnsi="Times New Roman" w:cs="Times New Roman"/>
                <w:sz w:val="22"/>
                <w:szCs w:val="22"/>
              </w:rPr>
            </w:pPr>
            <w:r w:rsidRPr="00C04ED7">
              <w:rPr>
                <w:rFonts w:ascii="Times New Roman" w:hAnsi="Times New Roman" w:cs="Times New Roman"/>
                <w:sz w:val="22"/>
                <w:szCs w:val="22"/>
              </w:rPr>
              <w:t>Дата принятия МНПА</w:t>
            </w:r>
            <w:r w:rsidR="00B83632" w:rsidRPr="00C04ED7">
              <w:rPr>
                <w:rFonts w:ascii="Times New Roman" w:hAnsi="Times New Roman" w:cs="Times New Roman"/>
                <w:sz w:val="22"/>
                <w:szCs w:val="22"/>
              </w:rPr>
              <w:t>/</w:t>
            </w:r>
          </w:p>
          <w:p w:rsidR="00A02608" w:rsidRPr="00C04ED7" w:rsidRDefault="00B83632" w:rsidP="00C04ED7">
            <w:pPr>
              <w:jc w:val="center"/>
              <w:rPr>
                <w:rFonts w:ascii="Times New Roman" w:hAnsi="Times New Roman" w:cs="Times New Roman"/>
                <w:sz w:val="22"/>
                <w:szCs w:val="22"/>
              </w:rPr>
            </w:pPr>
            <w:r w:rsidRPr="00C04ED7">
              <w:rPr>
                <w:rFonts w:ascii="Times New Roman" w:hAnsi="Times New Roman" w:cs="Times New Roman"/>
                <w:sz w:val="22"/>
                <w:szCs w:val="22"/>
              </w:rPr>
              <w:t>разработкипроекта МНПА</w:t>
            </w:r>
          </w:p>
        </w:tc>
        <w:tc>
          <w:tcPr>
            <w:tcW w:w="1260" w:type="dxa"/>
            <w:tcBorders>
              <w:top w:val="single" w:sz="4" w:space="0" w:color="auto"/>
              <w:left w:val="single" w:sz="4" w:space="0" w:color="auto"/>
              <w:bottom w:val="single" w:sz="4" w:space="0" w:color="auto"/>
              <w:right w:val="single" w:sz="4" w:space="0" w:color="auto"/>
            </w:tcBorders>
          </w:tcPr>
          <w:p w:rsidR="00B83632" w:rsidRPr="00C04ED7" w:rsidRDefault="00A02608" w:rsidP="00C04ED7">
            <w:pPr>
              <w:jc w:val="center"/>
              <w:rPr>
                <w:rFonts w:ascii="Times New Roman" w:hAnsi="Times New Roman" w:cs="Times New Roman"/>
                <w:sz w:val="22"/>
                <w:szCs w:val="22"/>
              </w:rPr>
            </w:pPr>
            <w:r w:rsidRPr="00C04ED7">
              <w:rPr>
                <w:rFonts w:ascii="Times New Roman" w:hAnsi="Times New Roman" w:cs="Times New Roman"/>
                <w:sz w:val="22"/>
                <w:szCs w:val="22"/>
              </w:rPr>
              <w:t>Регистра-ционный номер МНПА</w:t>
            </w:r>
            <w:r w:rsidR="00B83632" w:rsidRPr="00C04ED7">
              <w:rPr>
                <w:rFonts w:ascii="Times New Roman" w:hAnsi="Times New Roman" w:cs="Times New Roman"/>
                <w:sz w:val="22"/>
                <w:szCs w:val="22"/>
              </w:rPr>
              <w:t>/</w:t>
            </w:r>
          </w:p>
          <w:p w:rsidR="00A02608" w:rsidRPr="00C04ED7" w:rsidRDefault="00B83632" w:rsidP="00C04ED7">
            <w:pPr>
              <w:jc w:val="center"/>
              <w:rPr>
                <w:rFonts w:ascii="Times New Roman" w:hAnsi="Times New Roman" w:cs="Times New Roman"/>
                <w:sz w:val="22"/>
                <w:szCs w:val="22"/>
              </w:rPr>
            </w:pPr>
            <w:r w:rsidRPr="00C04ED7">
              <w:rPr>
                <w:rFonts w:ascii="Times New Roman" w:hAnsi="Times New Roman" w:cs="Times New Roman"/>
                <w:sz w:val="22"/>
                <w:szCs w:val="22"/>
              </w:rPr>
              <w:t>проекта МНПА</w:t>
            </w:r>
          </w:p>
        </w:tc>
        <w:tc>
          <w:tcPr>
            <w:tcW w:w="3060" w:type="dxa"/>
            <w:tcBorders>
              <w:top w:val="single" w:sz="4" w:space="0" w:color="auto"/>
              <w:left w:val="single" w:sz="4" w:space="0" w:color="auto"/>
              <w:bottom w:val="single" w:sz="4" w:space="0" w:color="auto"/>
              <w:right w:val="single" w:sz="4" w:space="0" w:color="auto"/>
            </w:tcBorders>
          </w:tcPr>
          <w:p w:rsidR="00A02608" w:rsidRPr="00C04ED7" w:rsidRDefault="00A02608" w:rsidP="00C04ED7">
            <w:pPr>
              <w:jc w:val="center"/>
              <w:rPr>
                <w:rFonts w:ascii="Times New Roman" w:hAnsi="Times New Roman" w:cs="Times New Roman"/>
                <w:sz w:val="22"/>
                <w:szCs w:val="22"/>
              </w:rPr>
            </w:pPr>
            <w:r w:rsidRPr="00C04ED7">
              <w:rPr>
                <w:rFonts w:ascii="Times New Roman" w:hAnsi="Times New Roman" w:cs="Times New Roman"/>
                <w:sz w:val="22"/>
                <w:szCs w:val="22"/>
              </w:rPr>
              <w:t>Наименование МНПА</w:t>
            </w:r>
            <w:r w:rsidR="00B83632" w:rsidRPr="00C04ED7">
              <w:rPr>
                <w:rFonts w:ascii="Times New Roman" w:hAnsi="Times New Roman" w:cs="Times New Roman"/>
                <w:sz w:val="22"/>
                <w:szCs w:val="22"/>
              </w:rPr>
              <w:t>/проекта МНПА</w:t>
            </w:r>
          </w:p>
        </w:tc>
        <w:tc>
          <w:tcPr>
            <w:tcW w:w="1393" w:type="dxa"/>
            <w:tcBorders>
              <w:top w:val="single" w:sz="4" w:space="0" w:color="auto"/>
              <w:left w:val="single" w:sz="4" w:space="0" w:color="auto"/>
              <w:bottom w:val="single" w:sz="4" w:space="0" w:color="auto"/>
              <w:right w:val="single" w:sz="4" w:space="0" w:color="auto"/>
            </w:tcBorders>
          </w:tcPr>
          <w:p w:rsidR="00B83632" w:rsidRPr="00C04ED7" w:rsidRDefault="00A02608" w:rsidP="00C04ED7">
            <w:pPr>
              <w:jc w:val="center"/>
              <w:rPr>
                <w:rFonts w:ascii="Times New Roman" w:hAnsi="Times New Roman" w:cs="Times New Roman"/>
                <w:sz w:val="22"/>
                <w:szCs w:val="22"/>
              </w:rPr>
            </w:pPr>
            <w:r w:rsidRPr="00C04ED7">
              <w:rPr>
                <w:rFonts w:ascii="Times New Roman" w:hAnsi="Times New Roman" w:cs="Times New Roman"/>
                <w:sz w:val="22"/>
                <w:szCs w:val="22"/>
              </w:rPr>
              <w:t>Орган, принявший МНПА</w:t>
            </w:r>
            <w:r w:rsidR="00B83632" w:rsidRPr="00C04ED7">
              <w:rPr>
                <w:rFonts w:ascii="Times New Roman" w:hAnsi="Times New Roman" w:cs="Times New Roman"/>
                <w:sz w:val="22"/>
                <w:szCs w:val="22"/>
              </w:rPr>
              <w:t>/</w:t>
            </w:r>
          </w:p>
          <w:p w:rsidR="00A02608" w:rsidRPr="00C04ED7" w:rsidRDefault="00B83632" w:rsidP="00C04ED7">
            <w:pPr>
              <w:jc w:val="center"/>
              <w:rPr>
                <w:rFonts w:ascii="Times New Roman" w:hAnsi="Times New Roman" w:cs="Times New Roman"/>
                <w:sz w:val="22"/>
                <w:szCs w:val="22"/>
              </w:rPr>
            </w:pPr>
            <w:r w:rsidRPr="00C04ED7">
              <w:rPr>
                <w:rFonts w:ascii="Times New Roman" w:hAnsi="Times New Roman" w:cs="Times New Roman"/>
                <w:sz w:val="22"/>
                <w:szCs w:val="22"/>
              </w:rPr>
              <w:t>разработав-ший проект МНПА</w:t>
            </w:r>
          </w:p>
        </w:tc>
        <w:tc>
          <w:tcPr>
            <w:tcW w:w="1847" w:type="dxa"/>
            <w:tcBorders>
              <w:top w:val="single" w:sz="4" w:space="0" w:color="auto"/>
              <w:left w:val="single" w:sz="4" w:space="0" w:color="auto"/>
              <w:bottom w:val="single" w:sz="4" w:space="0" w:color="auto"/>
              <w:right w:val="single" w:sz="4" w:space="0" w:color="auto"/>
            </w:tcBorders>
          </w:tcPr>
          <w:p w:rsidR="00A02608" w:rsidRPr="00C04ED7" w:rsidRDefault="00A02608" w:rsidP="00C04ED7">
            <w:pPr>
              <w:jc w:val="center"/>
              <w:rPr>
                <w:rFonts w:ascii="Times New Roman" w:hAnsi="Times New Roman" w:cs="Times New Roman"/>
                <w:sz w:val="22"/>
                <w:szCs w:val="22"/>
              </w:rPr>
            </w:pPr>
            <w:r w:rsidRPr="00C04ED7">
              <w:rPr>
                <w:rFonts w:ascii="Times New Roman" w:hAnsi="Times New Roman" w:cs="Times New Roman"/>
                <w:sz w:val="22"/>
                <w:szCs w:val="22"/>
              </w:rPr>
              <w:t>Дата опублико-вания (обнаро-дования)</w:t>
            </w:r>
            <w:r w:rsidR="00B83632" w:rsidRPr="00C04ED7">
              <w:rPr>
                <w:rFonts w:ascii="Times New Roman" w:hAnsi="Times New Roman" w:cs="Times New Roman"/>
                <w:sz w:val="22"/>
                <w:szCs w:val="22"/>
              </w:rPr>
              <w:t xml:space="preserve"> МНПА/</w:t>
            </w:r>
          </w:p>
          <w:p w:rsidR="00B83632" w:rsidRPr="00C04ED7" w:rsidRDefault="00B83632" w:rsidP="00C04ED7">
            <w:pPr>
              <w:jc w:val="center"/>
              <w:rPr>
                <w:rFonts w:ascii="Times New Roman" w:hAnsi="Times New Roman" w:cs="Times New Roman"/>
                <w:sz w:val="22"/>
                <w:szCs w:val="22"/>
              </w:rPr>
            </w:pPr>
            <w:r w:rsidRPr="00C04ED7">
              <w:rPr>
                <w:rFonts w:ascii="Times New Roman" w:hAnsi="Times New Roman" w:cs="Times New Roman"/>
                <w:sz w:val="22"/>
                <w:szCs w:val="22"/>
              </w:rPr>
              <w:t>проекта МНПА</w:t>
            </w:r>
          </w:p>
        </w:tc>
        <w:tc>
          <w:tcPr>
            <w:tcW w:w="3360" w:type="dxa"/>
            <w:tcBorders>
              <w:top w:val="single" w:sz="4" w:space="0" w:color="auto"/>
              <w:left w:val="single" w:sz="4" w:space="0" w:color="auto"/>
              <w:bottom w:val="single" w:sz="4" w:space="0" w:color="auto"/>
              <w:right w:val="single" w:sz="4" w:space="0" w:color="auto"/>
            </w:tcBorders>
          </w:tcPr>
          <w:p w:rsidR="00A02608" w:rsidRPr="00C04ED7" w:rsidRDefault="00A02608" w:rsidP="00C04ED7">
            <w:pPr>
              <w:shd w:val="clear" w:color="auto" w:fill="FFFFFF"/>
              <w:jc w:val="center"/>
              <w:rPr>
                <w:rFonts w:ascii="Times New Roman" w:hAnsi="Times New Roman" w:cs="Times New Roman"/>
                <w:sz w:val="22"/>
                <w:szCs w:val="22"/>
              </w:rPr>
            </w:pPr>
            <w:r w:rsidRPr="00C04ED7">
              <w:rPr>
                <w:rFonts w:ascii="Times New Roman" w:hAnsi="Times New Roman" w:cs="Times New Roman"/>
                <w:sz w:val="22"/>
                <w:szCs w:val="22"/>
              </w:rPr>
              <w:t>Источник опубликования (место обнародования)</w:t>
            </w:r>
            <w:r w:rsidR="00B83632" w:rsidRPr="00C04ED7">
              <w:rPr>
                <w:rFonts w:ascii="Times New Roman" w:hAnsi="Times New Roman" w:cs="Times New Roman"/>
                <w:sz w:val="22"/>
                <w:szCs w:val="22"/>
              </w:rPr>
              <w:t xml:space="preserve"> МНПА/проекта МНПА</w:t>
            </w:r>
          </w:p>
        </w:tc>
        <w:tc>
          <w:tcPr>
            <w:tcW w:w="2640" w:type="dxa"/>
            <w:tcBorders>
              <w:top w:val="single" w:sz="4" w:space="0" w:color="auto"/>
              <w:left w:val="single" w:sz="4" w:space="0" w:color="auto"/>
              <w:bottom w:val="single" w:sz="4" w:space="0" w:color="auto"/>
              <w:right w:val="single" w:sz="4" w:space="0" w:color="auto"/>
            </w:tcBorders>
          </w:tcPr>
          <w:p w:rsidR="00A02608" w:rsidRPr="00C04ED7" w:rsidRDefault="00A02608" w:rsidP="00C04ED7">
            <w:pPr>
              <w:jc w:val="center"/>
              <w:rPr>
                <w:rFonts w:ascii="Times New Roman" w:hAnsi="Times New Roman" w:cs="Times New Roman"/>
                <w:sz w:val="22"/>
                <w:szCs w:val="22"/>
              </w:rPr>
            </w:pPr>
            <w:r w:rsidRPr="00C04ED7">
              <w:rPr>
                <w:rFonts w:ascii="Times New Roman" w:hAnsi="Times New Roman" w:cs="Times New Roman"/>
                <w:sz w:val="22"/>
                <w:szCs w:val="22"/>
              </w:rPr>
              <w:t>Лицо, ответственное за опубликование (обнародование)</w:t>
            </w:r>
          </w:p>
          <w:p w:rsidR="00A02608" w:rsidRPr="00C04ED7" w:rsidRDefault="00A02608" w:rsidP="00C04ED7">
            <w:pPr>
              <w:jc w:val="center"/>
              <w:rPr>
                <w:rFonts w:ascii="Times New Roman" w:hAnsi="Times New Roman" w:cs="Times New Roman"/>
                <w:sz w:val="22"/>
                <w:szCs w:val="22"/>
              </w:rPr>
            </w:pPr>
            <w:r w:rsidRPr="00C04ED7">
              <w:rPr>
                <w:rFonts w:ascii="Times New Roman" w:hAnsi="Times New Roman" w:cs="Times New Roman"/>
                <w:sz w:val="22"/>
                <w:szCs w:val="22"/>
              </w:rPr>
              <w:t>МНПА</w:t>
            </w:r>
            <w:r w:rsidR="00B83632" w:rsidRPr="00C04ED7">
              <w:rPr>
                <w:rFonts w:ascii="Times New Roman" w:hAnsi="Times New Roman" w:cs="Times New Roman"/>
                <w:sz w:val="22"/>
                <w:szCs w:val="22"/>
              </w:rPr>
              <w:t>/проекта МНПА</w:t>
            </w:r>
          </w:p>
        </w:tc>
      </w:tr>
      <w:tr w:rsidR="00C04ED7" w:rsidRPr="00C04ED7" w:rsidTr="00C04ED7">
        <w:tc>
          <w:tcPr>
            <w:tcW w:w="645" w:type="dxa"/>
            <w:tcBorders>
              <w:top w:val="single" w:sz="4" w:space="0" w:color="auto"/>
              <w:left w:val="single" w:sz="4" w:space="0" w:color="auto"/>
              <w:bottom w:val="single" w:sz="4" w:space="0" w:color="auto"/>
              <w:right w:val="single" w:sz="4" w:space="0" w:color="auto"/>
            </w:tcBorders>
          </w:tcPr>
          <w:p w:rsidR="00A02608" w:rsidRPr="00C04ED7" w:rsidRDefault="00A02608" w:rsidP="00C04ED7">
            <w:pPr>
              <w:jc w:val="center"/>
              <w:rPr>
                <w:rFonts w:ascii="Times New Roman" w:hAnsi="Times New Roman" w:cs="Times New Roman"/>
                <w:sz w:val="22"/>
                <w:szCs w:val="22"/>
              </w:rPr>
            </w:pPr>
            <w:r w:rsidRPr="00C04ED7">
              <w:rPr>
                <w:rFonts w:ascii="Times New Roman" w:hAnsi="Times New Roman" w:cs="Times New Roman"/>
                <w:sz w:val="22"/>
                <w:szCs w:val="22"/>
              </w:rPr>
              <w:t>1</w:t>
            </w:r>
          </w:p>
        </w:tc>
        <w:tc>
          <w:tcPr>
            <w:tcW w:w="1263" w:type="dxa"/>
            <w:tcBorders>
              <w:top w:val="single" w:sz="4" w:space="0" w:color="auto"/>
              <w:left w:val="single" w:sz="4" w:space="0" w:color="auto"/>
              <w:bottom w:val="single" w:sz="4" w:space="0" w:color="auto"/>
              <w:right w:val="single" w:sz="4" w:space="0" w:color="auto"/>
            </w:tcBorders>
          </w:tcPr>
          <w:p w:rsidR="00A02608" w:rsidRPr="00C04ED7" w:rsidRDefault="00A02608" w:rsidP="00C04ED7">
            <w:pPr>
              <w:jc w:val="center"/>
              <w:rPr>
                <w:rFonts w:ascii="Times New Roman" w:hAnsi="Times New Roman" w:cs="Times New Roman"/>
                <w:sz w:val="22"/>
                <w:szCs w:val="22"/>
              </w:rPr>
            </w:pPr>
            <w:r w:rsidRPr="00C04ED7">
              <w:rPr>
                <w:rFonts w:ascii="Times New Roman" w:hAnsi="Times New Roman" w:cs="Times New Roman"/>
                <w:sz w:val="22"/>
                <w:szCs w:val="22"/>
              </w:rPr>
              <w:t>«</w:t>
            </w:r>
            <w:r w:rsidR="00B83632" w:rsidRPr="00C04ED7">
              <w:rPr>
                <w:rFonts w:ascii="Times New Roman" w:hAnsi="Times New Roman" w:cs="Times New Roman"/>
                <w:sz w:val="22"/>
                <w:szCs w:val="22"/>
              </w:rPr>
              <w:t>2</w:t>
            </w:r>
            <w:r w:rsidR="009770CD" w:rsidRPr="00C04ED7">
              <w:rPr>
                <w:rFonts w:ascii="Times New Roman" w:hAnsi="Times New Roman" w:cs="Times New Roman"/>
                <w:sz w:val="22"/>
                <w:szCs w:val="22"/>
              </w:rPr>
              <w:t>4</w:t>
            </w:r>
            <w:r w:rsidRPr="00C04ED7">
              <w:rPr>
                <w:rFonts w:ascii="Times New Roman" w:hAnsi="Times New Roman" w:cs="Times New Roman"/>
                <w:sz w:val="22"/>
                <w:szCs w:val="22"/>
              </w:rPr>
              <w:t xml:space="preserve">» </w:t>
            </w:r>
            <w:r w:rsidR="009770CD" w:rsidRPr="00C04ED7">
              <w:rPr>
                <w:rFonts w:ascii="Times New Roman" w:hAnsi="Times New Roman" w:cs="Times New Roman"/>
                <w:sz w:val="22"/>
                <w:szCs w:val="22"/>
              </w:rPr>
              <w:t>ноября</w:t>
            </w:r>
            <w:r w:rsidRPr="00C04ED7">
              <w:rPr>
                <w:rFonts w:ascii="Times New Roman" w:hAnsi="Times New Roman" w:cs="Times New Roman"/>
                <w:sz w:val="22"/>
                <w:szCs w:val="22"/>
              </w:rPr>
              <w:t xml:space="preserve"> 20</w:t>
            </w:r>
            <w:r w:rsidR="004D35A3" w:rsidRPr="00C04ED7">
              <w:rPr>
                <w:rFonts w:ascii="Times New Roman" w:hAnsi="Times New Roman" w:cs="Times New Roman"/>
                <w:sz w:val="22"/>
                <w:szCs w:val="22"/>
              </w:rPr>
              <w:t>2</w:t>
            </w:r>
            <w:r w:rsidR="00B83632" w:rsidRPr="00C04ED7">
              <w:rPr>
                <w:rFonts w:ascii="Times New Roman" w:hAnsi="Times New Roman" w:cs="Times New Roman"/>
                <w:sz w:val="22"/>
                <w:szCs w:val="22"/>
              </w:rPr>
              <w:t>1</w:t>
            </w:r>
            <w:r w:rsidRPr="00C04ED7">
              <w:rPr>
                <w:rFonts w:ascii="Times New Roman" w:hAnsi="Times New Roman" w:cs="Times New Roman"/>
                <w:sz w:val="22"/>
                <w:szCs w:val="22"/>
              </w:rPr>
              <w:t>г.</w:t>
            </w:r>
          </w:p>
        </w:tc>
        <w:tc>
          <w:tcPr>
            <w:tcW w:w="1260" w:type="dxa"/>
            <w:tcBorders>
              <w:top w:val="single" w:sz="4" w:space="0" w:color="auto"/>
              <w:left w:val="single" w:sz="4" w:space="0" w:color="auto"/>
              <w:bottom w:val="single" w:sz="4" w:space="0" w:color="auto"/>
              <w:right w:val="single" w:sz="4" w:space="0" w:color="auto"/>
            </w:tcBorders>
          </w:tcPr>
          <w:p w:rsidR="00A02608" w:rsidRPr="00C04ED7" w:rsidRDefault="00B83632" w:rsidP="00C04ED7">
            <w:pPr>
              <w:jc w:val="center"/>
              <w:rPr>
                <w:rFonts w:ascii="Times New Roman" w:hAnsi="Times New Roman" w:cs="Times New Roman"/>
                <w:sz w:val="22"/>
                <w:szCs w:val="22"/>
              </w:rPr>
            </w:pPr>
            <w:r w:rsidRPr="00C04ED7">
              <w:rPr>
                <w:rFonts w:ascii="Times New Roman" w:hAnsi="Times New Roman" w:cs="Times New Roman"/>
                <w:sz w:val="22"/>
                <w:szCs w:val="22"/>
              </w:rPr>
              <w:t>-</w:t>
            </w:r>
          </w:p>
        </w:tc>
        <w:tc>
          <w:tcPr>
            <w:tcW w:w="3060" w:type="dxa"/>
            <w:tcBorders>
              <w:top w:val="single" w:sz="4" w:space="0" w:color="auto"/>
              <w:left w:val="single" w:sz="4" w:space="0" w:color="auto"/>
              <w:bottom w:val="single" w:sz="4" w:space="0" w:color="auto"/>
              <w:right w:val="single" w:sz="4" w:space="0" w:color="auto"/>
            </w:tcBorders>
          </w:tcPr>
          <w:p w:rsidR="008C4B40" w:rsidRPr="00C04ED7" w:rsidRDefault="00A02608" w:rsidP="008C4B40">
            <w:pPr>
              <w:rPr>
                <w:rFonts w:ascii="Times New Roman" w:hAnsi="Times New Roman" w:cs="Times New Roman"/>
                <w:sz w:val="22"/>
                <w:szCs w:val="22"/>
              </w:rPr>
            </w:pPr>
            <w:r w:rsidRPr="00C04ED7">
              <w:rPr>
                <w:rFonts w:ascii="Times New Roman" w:hAnsi="Times New Roman" w:cs="Times New Roman"/>
                <w:color w:val="000000"/>
                <w:sz w:val="22"/>
                <w:szCs w:val="22"/>
              </w:rPr>
              <w:t>«</w:t>
            </w:r>
            <w:r w:rsidR="008C4B40" w:rsidRPr="00C04ED7">
              <w:rPr>
                <w:rFonts w:ascii="Times New Roman" w:hAnsi="Times New Roman" w:cs="Times New Roman"/>
                <w:sz w:val="22"/>
                <w:szCs w:val="22"/>
              </w:rPr>
              <w:t xml:space="preserve">Об утверждении Положения «О порядке проведения </w:t>
            </w:r>
          </w:p>
          <w:p w:rsidR="008C4B40" w:rsidRPr="00C04ED7" w:rsidRDefault="008C4B40" w:rsidP="008C4B40">
            <w:pPr>
              <w:rPr>
                <w:rFonts w:ascii="Times New Roman" w:hAnsi="Times New Roman" w:cs="Times New Roman"/>
                <w:sz w:val="22"/>
                <w:szCs w:val="22"/>
              </w:rPr>
            </w:pPr>
            <w:r w:rsidRPr="00C04ED7">
              <w:rPr>
                <w:rFonts w:ascii="Times New Roman" w:hAnsi="Times New Roman" w:cs="Times New Roman"/>
                <w:sz w:val="22"/>
                <w:szCs w:val="22"/>
              </w:rPr>
              <w:t xml:space="preserve">конкурса по отбору кандидатур на должность Главы </w:t>
            </w:r>
          </w:p>
          <w:p w:rsidR="008C4B40" w:rsidRPr="00C04ED7" w:rsidRDefault="008C4B40" w:rsidP="008C4B40">
            <w:pPr>
              <w:rPr>
                <w:rFonts w:ascii="Times New Roman" w:hAnsi="Times New Roman" w:cs="Times New Roman"/>
                <w:sz w:val="22"/>
                <w:szCs w:val="22"/>
              </w:rPr>
            </w:pPr>
            <w:r w:rsidRPr="00C04ED7">
              <w:rPr>
                <w:rFonts w:ascii="Times New Roman" w:hAnsi="Times New Roman" w:cs="Times New Roman"/>
                <w:sz w:val="22"/>
                <w:szCs w:val="22"/>
              </w:rPr>
              <w:t xml:space="preserve">Мирненского сельского поселения  Сосновского </w:t>
            </w:r>
          </w:p>
          <w:p w:rsidR="008C4B40" w:rsidRPr="00C04ED7" w:rsidRDefault="008C4B40" w:rsidP="008C4B40">
            <w:pPr>
              <w:rPr>
                <w:rFonts w:ascii="Times New Roman" w:hAnsi="Times New Roman" w:cs="Times New Roman"/>
                <w:sz w:val="22"/>
                <w:szCs w:val="22"/>
              </w:rPr>
            </w:pPr>
            <w:r w:rsidRPr="00C04ED7">
              <w:rPr>
                <w:rFonts w:ascii="Times New Roman" w:hAnsi="Times New Roman" w:cs="Times New Roman"/>
                <w:sz w:val="22"/>
                <w:szCs w:val="22"/>
              </w:rPr>
              <w:t>муниципального района  Челябинской области»</w:t>
            </w:r>
          </w:p>
          <w:p w:rsidR="00A02608" w:rsidRPr="00C04ED7" w:rsidRDefault="008C4B40" w:rsidP="00C04ED7">
            <w:pPr>
              <w:shd w:val="clear" w:color="auto" w:fill="FFFFFF"/>
              <w:rPr>
                <w:rFonts w:ascii="Times New Roman" w:hAnsi="Times New Roman" w:cs="Times New Roman"/>
                <w:color w:val="000000"/>
                <w:sz w:val="22"/>
                <w:szCs w:val="22"/>
              </w:rPr>
            </w:pPr>
            <w:r w:rsidRPr="00C04ED7">
              <w:rPr>
                <w:rFonts w:ascii="Times New Roman" w:hAnsi="Times New Roman" w:cs="Times New Roman"/>
                <w:sz w:val="22"/>
                <w:szCs w:val="22"/>
              </w:rPr>
              <w:t>(в новой редакции)</w:t>
            </w:r>
            <w:r w:rsidR="00A02608" w:rsidRPr="00C04ED7">
              <w:rPr>
                <w:rFonts w:ascii="Times New Roman" w:hAnsi="Times New Roman" w:cs="Times New Roman"/>
                <w:color w:val="000000"/>
                <w:sz w:val="22"/>
                <w:szCs w:val="22"/>
              </w:rPr>
              <w:t>»</w:t>
            </w:r>
          </w:p>
        </w:tc>
        <w:tc>
          <w:tcPr>
            <w:tcW w:w="1393" w:type="dxa"/>
            <w:tcBorders>
              <w:top w:val="single" w:sz="4" w:space="0" w:color="auto"/>
              <w:left w:val="single" w:sz="4" w:space="0" w:color="auto"/>
              <w:bottom w:val="single" w:sz="4" w:space="0" w:color="auto"/>
              <w:right w:val="single" w:sz="4" w:space="0" w:color="auto"/>
            </w:tcBorders>
          </w:tcPr>
          <w:p w:rsidR="00A02608" w:rsidRPr="00C04ED7" w:rsidRDefault="00A02608" w:rsidP="004E25ED">
            <w:pPr>
              <w:rPr>
                <w:rFonts w:ascii="Times New Roman" w:hAnsi="Times New Roman" w:cs="Times New Roman"/>
                <w:sz w:val="22"/>
                <w:szCs w:val="22"/>
              </w:rPr>
            </w:pPr>
            <w:r w:rsidRPr="00C04ED7">
              <w:rPr>
                <w:rFonts w:ascii="Times New Roman" w:hAnsi="Times New Roman" w:cs="Times New Roman"/>
                <w:sz w:val="22"/>
                <w:szCs w:val="22"/>
              </w:rPr>
              <w:t xml:space="preserve">Совет депутатов </w:t>
            </w:r>
            <w:r w:rsidR="00AD468C" w:rsidRPr="00C04ED7">
              <w:rPr>
                <w:rFonts w:ascii="Times New Roman" w:hAnsi="Times New Roman" w:cs="Times New Roman"/>
                <w:sz w:val="22"/>
                <w:szCs w:val="22"/>
              </w:rPr>
              <w:t>Мирнен</w:t>
            </w:r>
            <w:r w:rsidRPr="00C04ED7">
              <w:rPr>
                <w:rFonts w:ascii="Times New Roman" w:hAnsi="Times New Roman" w:cs="Times New Roman"/>
                <w:sz w:val="22"/>
                <w:szCs w:val="22"/>
              </w:rPr>
              <w:t>-ского сельского поселения</w:t>
            </w:r>
          </w:p>
        </w:tc>
        <w:tc>
          <w:tcPr>
            <w:tcW w:w="1847" w:type="dxa"/>
            <w:tcBorders>
              <w:top w:val="single" w:sz="4" w:space="0" w:color="auto"/>
              <w:left w:val="single" w:sz="4" w:space="0" w:color="auto"/>
              <w:bottom w:val="single" w:sz="4" w:space="0" w:color="auto"/>
              <w:right w:val="single" w:sz="4" w:space="0" w:color="auto"/>
            </w:tcBorders>
          </w:tcPr>
          <w:p w:rsidR="00A02608" w:rsidRPr="00C04ED7" w:rsidRDefault="00A02608" w:rsidP="00C04ED7">
            <w:pPr>
              <w:jc w:val="center"/>
              <w:rPr>
                <w:rFonts w:ascii="Times New Roman" w:hAnsi="Times New Roman" w:cs="Times New Roman"/>
                <w:sz w:val="22"/>
                <w:szCs w:val="22"/>
              </w:rPr>
            </w:pPr>
            <w:r w:rsidRPr="00C04ED7">
              <w:rPr>
                <w:rFonts w:ascii="Times New Roman" w:hAnsi="Times New Roman" w:cs="Times New Roman"/>
                <w:sz w:val="22"/>
                <w:szCs w:val="22"/>
              </w:rPr>
              <w:t>«</w:t>
            </w:r>
            <w:r w:rsidR="00B83632" w:rsidRPr="00C04ED7">
              <w:rPr>
                <w:rFonts w:ascii="Times New Roman" w:hAnsi="Times New Roman" w:cs="Times New Roman"/>
                <w:sz w:val="22"/>
                <w:szCs w:val="22"/>
              </w:rPr>
              <w:t>2</w:t>
            </w:r>
            <w:r w:rsidR="009770CD" w:rsidRPr="00C04ED7">
              <w:rPr>
                <w:rFonts w:ascii="Times New Roman" w:hAnsi="Times New Roman" w:cs="Times New Roman"/>
                <w:sz w:val="22"/>
                <w:szCs w:val="22"/>
              </w:rPr>
              <w:t>4</w:t>
            </w:r>
            <w:r w:rsidRPr="00C04ED7">
              <w:rPr>
                <w:rFonts w:ascii="Times New Roman" w:hAnsi="Times New Roman" w:cs="Times New Roman"/>
                <w:sz w:val="22"/>
                <w:szCs w:val="22"/>
              </w:rPr>
              <w:t xml:space="preserve">» </w:t>
            </w:r>
            <w:r w:rsidR="009770CD" w:rsidRPr="00C04ED7">
              <w:rPr>
                <w:rFonts w:ascii="Times New Roman" w:hAnsi="Times New Roman" w:cs="Times New Roman"/>
                <w:sz w:val="22"/>
                <w:szCs w:val="22"/>
              </w:rPr>
              <w:t>ноября</w:t>
            </w:r>
            <w:r w:rsidR="00B83632" w:rsidRPr="00C04ED7">
              <w:rPr>
                <w:rFonts w:ascii="Times New Roman" w:hAnsi="Times New Roman" w:cs="Times New Roman"/>
                <w:sz w:val="22"/>
                <w:szCs w:val="22"/>
              </w:rPr>
              <w:t xml:space="preserve"> </w:t>
            </w:r>
            <w:r w:rsidRPr="00C04ED7">
              <w:rPr>
                <w:rFonts w:ascii="Times New Roman" w:hAnsi="Times New Roman" w:cs="Times New Roman"/>
                <w:sz w:val="22"/>
                <w:szCs w:val="22"/>
              </w:rPr>
              <w:t>202</w:t>
            </w:r>
            <w:r w:rsidR="00B83632" w:rsidRPr="00C04ED7">
              <w:rPr>
                <w:rFonts w:ascii="Times New Roman" w:hAnsi="Times New Roman" w:cs="Times New Roman"/>
                <w:sz w:val="22"/>
                <w:szCs w:val="22"/>
              </w:rPr>
              <w:t>1</w:t>
            </w:r>
            <w:r w:rsidRPr="00C04ED7">
              <w:rPr>
                <w:rFonts w:ascii="Times New Roman" w:hAnsi="Times New Roman" w:cs="Times New Roman"/>
                <w:sz w:val="22"/>
                <w:szCs w:val="22"/>
              </w:rPr>
              <w:t>г.</w:t>
            </w:r>
          </w:p>
        </w:tc>
        <w:tc>
          <w:tcPr>
            <w:tcW w:w="3360" w:type="dxa"/>
            <w:tcBorders>
              <w:top w:val="single" w:sz="4" w:space="0" w:color="auto"/>
              <w:left w:val="single" w:sz="4" w:space="0" w:color="auto"/>
              <w:bottom w:val="single" w:sz="4" w:space="0" w:color="auto"/>
              <w:right w:val="single" w:sz="4" w:space="0" w:color="auto"/>
            </w:tcBorders>
          </w:tcPr>
          <w:p w:rsidR="00C943A7" w:rsidRPr="00C04ED7" w:rsidRDefault="00C943A7" w:rsidP="00C04ED7">
            <w:pPr>
              <w:shd w:val="clear" w:color="auto" w:fill="FFFFFF"/>
              <w:rPr>
                <w:rFonts w:ascii="Times New Roman" w:hAnsi="Times New Roman" w:cs="Times New Roman"/>
                <w:sz w:val="22"/>
                <w:szCs w:val="22"/>
              </w:rPr>
            </w:pPr>
            <w:r w:rsidRPr="00C04ED7">
              <w:rPr>
                <w:rFonts w:ascii="Times New Roman" w:hAnsi="Times New Roman" w:cs="Times New Roman"/>
                <w:sz w:val="22"/>
                <w:szCs w:val="22"/>
              </w:rPr>
              <w:t xml:space="preserve">В п. </w:t>
            </w:r>
            <w:r w:rsidR="00AD468C" w:rsidRPr="00C04ED7">
              <w:rPr>
                <w:rFonts w:ascii="Times New Roman" w:hAnsi="Times New Roman" w:cs="Times New Roman"/>
                <w:sz w:val="22"/>
                <w:szCs w:val="22"/>
              </w:rPr>
              <w:t>Мирны</w:t>
            </w:r>
            <w:r w:rsidRPr="00C04ED7">
              <w:rPr>
                <w:rFonts w:ascii="Times New Roman" w:hAnsi="Times New Roman" w:cs="Times New Roman"/>
                <w:sz w:val="22"/>
                <w:szCs w:val="22"/>
              </w:rPr>
              <w:t>й:</w:t>
            </w:r>
          </w:p>
          <w:p w:rsidR="00AC165B" w:rsidRPr="00C04ED7" w:rsidRDefault="00AC165B" w:rsidP="00C04ED7">
            <w:pPr>
              <w:ind w:right="-55"/>
              <w:rPr>
                <w:rFonts w:ascii="Times New Roman" w:hAnsi="Times New Roman" w:cs="Times New Roman"/>
              </w:rPr>
            </w:pPr>
            <w:r w:rsidRPr="00C04ED7">
              <w:rPr>
                <w:rFonts w:ascii="Times New Roman" w:hAnsi="Times New Roman" w:cs="Times New Roman"/>
                <w:color w:val="000000"/>
                <w:sz w:val="22"/>
                <w:szCs w:val="22"/>
              </w:rPr>
              <w:t>- вблизи здания Администрации Мирненского сельского поселения и магазина «Фортуна»</w:t>
            </w:r>
          </w:p>
          <w:p w:rsidR="00AC165B" w:rsidRPr="00C04ED7" w:rsidRDefault="00AC165B" w:rsidP="00C04ED7">
            <w:pPr>
              <w:ind w:right="-55"/>
              <w:rPr>
                <w:rFonts w:ascii="Times New Roman" w:hAnsi="Times New Roman" w:cs="Times New Roman"/>
              </w:rPr>
            </w:pPr>
            <w:r w:rsidRPr="00C04ED7">
              <w:rPr>
                <w:rFonts w:ascii="Times New Roman" w:hAnsi="Times New Roman" w:cs="Times New Roman"/>
                <w:sz w:val="22"/>
                <w:szCs w:val="22"/>
              </w:rPr>
              <w:t>В д. Касарги:</w:t>
            </w:r>
          </w:p>
          <w:p w:rsidR="00AC165B" w:rsidRPr="00C04ED7" w:rsidRDefault="00AC165B" w:rsidP="00C04ED7">
            <w:pPr>
              <w:ind w:right="-55"/>
              <w:rPr>
                <w:rFonts w:ascii="Times New Roman" w:hAnsi="Times New Roman" w:cs="Times New Roman"/>
              </w:rPr>
            </w:pPr>
            <w:r w:rsidRPr="00C04ED7">
              <w:rPr>
                <w:rFonts w:ascii="Times New Roman" w:hAnsi="Times New Roman" w:cs="Times New Roman"/>
                <w:sz w:val="22"/>
                <w:szCs w:val="22"/>
              </w:rPr>
              <w:t>- вблизи продуктового магазина «Сова»</w:t>
            </w:r>
          </w:p>
          <w:p w:rsidR="00AC165B" w:rsidRPr="00C04ED7" w:rsidRDefault="00AC165B" w:rsidP="00C04ED7">
            <w:pPr>
              <w:ind w:right="-55"/>
              <w:rPr>
                <w:rFonts w:ascii="Times New Roman" w:hAnsi="Times New Roman" w:cs="Times New Roman"/>
              </w:rPr>
            </w:pPr>
            <w:r w:rsidRPr="00C04ED7">
              <w:rPr>
                <w:rFonts w:ascii="Times New Roman" w:hAnsi="Times New Roman" w:cs="Times New Roman"/>
                <w:color w:val="000000"/>
                <w:sz w:val="22"/>
                <w:szCs w:val="22"/>
              </w:rPr>
              <w:t xml:space="preserve">В д. Ужевка: </w:t>
            </w:r>
          </w:p>
          <w:p w:rsidR="00A02608" w:rsidRPr="00C04ED7" w:rsidRDefault="00AC165B" w:rsidP="004E25ED">
            <w:pPr>
              <w:rPr>
                <w:rFonts w:ascii="Times New Roman" w:hAnsi="Times New Roman" w:cs="Times New Roman"/>
                <w:sz w:val="22"/>
                <w:szCs w:val="22"/>
              </w:rPr>
            </w:pPr>
            <w:r w:rsidRPr="00C04ED7">
              <w:rPr>
                <w:rFonts w:ascii="Times New Roman" w:hAnsi="Times New Roman" w:cs="Times New Roman"/>
                <w:color w:val="000000"/>
                <w:sz w:val="22"/>
                <w:szCs w:val="22"/>
              </w:rPr>
              <w:t>- у остановочного комплекса</w:t>
            </w:r>
          </w:p>
        </w:tc>
        <w:tc>
          <w:tcPr>
            <w:tcW w:w="2640" w:type="dxa"/>
            <w:tcBorders>
              <w:top w:val="single" w:sz="4" w:space="0" w:color="auto"/>
              <w:left w:val="single" w:sz="4" w:space="0" w:color="auto"/>
              <w:bottom w:val="single" w:sz="4" w:space="0" w:color="auto"/>
              <w:right w:val="single" w:sz="4" w:space="0" w:color="auto"/>
            </w:tcBorders>
          </w:tcPr>
          <w:p w:rsidR="00C943A7" w:rsidRPr="00C04ED7" w:rsidRDefault="009770CD" w:rsidP="004E25ED">
            <w:pPr>
              <w:rPr>
                <w:rFonts w:ascii="Times New Roman" w:hAnsi="Times New Roman" w:cs="Times New Roman"/>
                <w:sz w:val="22"/>
                <w:szCs w:val="22"/>
              </w:rPr>
            </w:pPr>
            <w:r w:rsidRPr="00C04ED7">
              <w:rPr>
                <w:rFonts w:ascii="Times New Roman" w:hAnsi="Times New Roman" w:cs="Times New Roman"/>
                <w:sz w:val="22"/>
                <w:szCs w:val="22"/>
              </w:rPr>
              <w:t>Заместитель Главы</w:t>
            </w:r>
            <w:r w:rsidR="00AC165B" w:rsidRPr="00C04ED7">
              <w:rPr>
                <w:rFonts w:ascii="Times New Roman" w:hAnsi="Times New Roman" w:cs="Times New Roman"/>
                <w:sz w:val="22"/>
                <w:szCs w:val="22"/>
              </w:rPr>
              <w:t xml:space="preserve"> А</w:t>
            </w:r>
            <w:r w:rsidR="00C943A7" w:rsidRPr="00C04ED7">
              <w:rPr>
                <w:rFonts w:ascii="Times New Roman" w:hAnsi="Times New Roman" w:cs="Times New Roman"/>
                <w:sz w:val="22"/>
                <w:szCs w:val="22"/>
              </w:rPr>
              <w:t xml:space="preserve">дминистрации </w:t>
            </w:r>
            <w:r w:rsidR="00AD468C" w:rsidRPr="00C04ED7">
              <w:rPr>
                <w:rFonts w:ascii="Times New Roman" w:hAnsi="Times New Roman" w:cs="Times New Roman"/>
                <w:sz w:val="22"/>
                <w:szCs w:val="22"/>
              </w:rPr>
              <w:t>Мирнен</w:t>
            </w:r>
            <w:r w:rsidR="00C943A7" w:rsidRPr="00C04ED7">
              <w:rPr>
                <w:rFonts w:ascii="Times New Roman" w:hAnsi="Times New Roman" w:cs="Times New Roman"/>
                <w:sz w:val="22"/>
                <w:szCs w:val="22"/>
              </w:rPr>
              <w:t xml:space="preserve">ского сельского поселения </w:t>
            </w:r>
          </w:p>
          <w:p w:rsidR="00A02608" w:rsidRPr="00C04ED7" w:rsidRDefault="009770CD" w:rsidP="004E25ED">
            <w:pPr>
              <w:rPr>
                <w:rFonts w:ascii="Times New Roman" w:hAnsi="Times New Roman" w:cs="Times New Roman"/>
                <w:sz w:val="22"/>
                <w:szCs w:val="22"/>
              </w:rPr>
            </w:pPr>
            <w:r w:rsidRPr="00C04ED7">
              <w:rPr>
                <w:rFonts w:ascii="Times New Roman" w:hAnsi="Times New Roman" w:cs="Times New Roman"/>
                <w:sz w:val="22"/>
                <w:szCs w:val="22"/>
              </w:rPr>
              <w:t>А.С. Ветров</w:t>
            </w:r>
          </w:p>
        </w:tc>
      </w:tr>
    </w:tbl>
    <w:p w:rsidR="00A02608" w:rsidRPr="004E25ED" w:rsidRDefault="00A02608" w:rsidP="004E25ED">
      <w:pPr>
        <w:ind w:firstLine="426"/>
        <w:jc w:val="both"/>
        <w:rPr>
          <w:rFonts w:ascii="Times New Roman" w:hAnsi="Times New Roman" w:cs="Times New Roman"/>
        </w:rPr>
      </w:pPr>
    </w:p>
    <w:p w:rsidR="00D4134E" w:rsidRPr="004E25ED" w:rsidRDefault="00D4134E" w:rsidP="004E25ED">
      <w:pPr>
        <w:pStyle w:val="1"/>
        <w:spacing w:before="0" w:after="0"/>
        <w:jc w:val="left"/>
        <w:rPr>
          <w:rFonts w:ascii="Times New Roman" w:hAnsi="Times New Roman" w:cs="Times New Roman"/>
        </w:rPr>
      </w:pPr>
    </w:p>
    <w:sectPr w:rsidR="00D4134E" w:rsidRPr="004E25ED" w:rsidSect="00A02608">
      <w:pgSz w:w="16840" w:h="11907" w:orient="landscape" w:code="9"/>
      <w:pgMar w:top="851" w:right="851" w:bottom="1134"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ED7" w:rsidRDefault="00C04ED7">
      <w:r>
        <w:separator/>
      </w:r>
    </w:p>
  </w:endnote>
  <w:endnote w:type="continuationSeparator" w:id="1">
    <w:p w:rsidR="00C04ED7" w:rsidRDefault="00C04E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ED7" w:rsidRDefault="00C04ED7">
      <w:r>
        <w:separator/>
      </w:r>
    </w:p>
  </w:footnote>
  <w:footnote w:type="continuationSeparator" w:id="1">
    <w:p w:rsidR="00C04ED7" w:rsidRDefault="00C04E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F59" w:rsidRPr="008C4B40" w:rsidRDefault="00862F59" w:rsidP="007713B5">
    <w:pPr>
      <w:pStyle w:val="affff6"/>
      <w:ind w:right="360"/>
      <w:jc w:val="cent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nsid w:val="00000007"/>
    <w:multiLevelType w:val="singleLevel"/>
    <w:tmpl w:val="00000007"/>
    <w:name w:val="WW8Num7"/>
    <w:lvl w:ilvl="0">
      <w:start w:val="1"/>
      <w:numFmt w:val="bullet"/>
      <w:lvlText w:val=""/>
      <w:lvlJc w:val="left"/>
      <w:pPr>
        <w:tabs>
          <w:tab w:val="num" w:pos="780"/>
        </w:tabs>
        <w:ind w:left="780" w:hanging="360"/>
      </w:pPr>
      <w:rPr>
        <w:rFonts w:ascii="Symbol" w:hAnsi="Symbol" w:cs="Symbol"/>
      </w:rPr>
    </w:lvl>
  </w:abstractNum>
  <w:abstractNum w:abstractNumId="7">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9">
    <w:nsid w:val="0000000A"/>
    <w:multiLevelType w:val="multilevel"/>
    <w:tmpl w:val="6F44FCF4"/>
    <w:name w:val="WW8Num10"/>
    <w:lvl w:ilvl="0">
      <w:start w:val="1"/>
      <w:numFmt w:val="decimal"/>
      <w:lvlText w:val="%1."/>
      <w:lvlJc w:val="left"/>
      <w:pPr>
        <w:tabs>
          <w:tab w:val="num" w:pos="1080"/>
        </w:tabs>
        <w:ind w:left="1080" w:hanging="360"/>
      </w:pPr>
    </w:lvl>
    <w:lvl w:ilvl="1">
      <w:start w:val="1"/>
      <w:numFmt w:val="lowerLetter"/>
      <w:pStyle w:val="a"/>
      <w:lvlText w:val="%2."/>
      <w:lvlJc w:val="left"/>
      <w:pPr>
        <w:tabs>
          <w:tab w:val="num" w:pos="1440"/>
        </w:tabs>
        <w:ind w:left="1440" w:hanging="360"/>
      </w:pPr>
    </w:lvl>
    <w:lvl w:ilvl="2">
      <w:start w:val="1"/>
      <w:numFmt w:val="lowerRoman"/>
      <w:pStyle w:val="a"/>
      <w:lvlText w:val="%3."/>
      <w:lvlJc w:val="right"/>
      <w:pPr>
        <w:tabs>
          <w:tab w:val="num" w:pos="2160"/>
        </w:tabs>
        <w:ind w:left="2160" w:hanging="180"/>
      </w:pPr>
    </w:lvl>
    <w:lvl w:ilvl="3">
      <w:start w:val="1"/>
      <w:numFmt w:val="decimal"/>
      <w:pStyle w:val="a"/>
      <w:lvlText w:val="%4."/>
      <w:lvlJc w:val="left"/>
      <w:pPr>
        <w:tabs>
          <w:tab w:val="num" w:pos="2880"/>
        </w:tabs>
        <w:ind w:left="2880" w:hanging="360"/>
      </w:pPr>
    </w:lvl>
    <w:lvl w:ilvl="4">
      <w:start w:val="1"/>
      <w:numFmt w:val="lowerLetter"/>
      <w:pStyle w:val="a"/>
      <w:lvlText w:val="%5."/>
      <w:lvlJc w:val="left"/>
      <w:pPr>
        <w:tabs>
          <w:tab w:val="num" w:pos="3600"/>
        </w:tabs>
        <w:ind w:left="3600" w:hanging="360"/>
      </w:pPr>
    </w:lvl>
    <w:lvl w:ilvl="5">
      <w:start w:val="1"/>
      <w:numFmt w:val="lowerRoman"/>
      <w:pStyle w:val="a"/>
      <w:lvlText w:val="%6."/>
      <w:lvlJc w:val="right"/>
      <w:pPr>
        <w:tabs>
          <w:tab w:val="num" w:pos="4320"/>
        </w:tabs>
        <w:ind w:left="4320" w:hanging="180"/>
      </w:pPr>
    </w:lvl>
    <w:lvl w:ilvl="6">
      <w:start w:val="1"/>
      <w:numFmt w:val="decimal"/>
      <w:pStyle w:val="a"/>
      <w:lvlText w:val="%7."/>
      <w:lvlJc w:val="left"/>
      <w:pPr>
        <w:tabs>
          <w:tab w:val="num" w:pos="5040"/>
        </w:tabs>
        <w:ind w:left="5040" w:hanging="360"/>
      </w:pPr>
    </w:lvl>
    <w:lvl w:ilvl="7">
      <w:start w:val="1"/>
      <w:numFmt w:val="lowerLetter"/>
      <w:pStyle w:val="a"/>
      <w:lvlText w:val="%8."/>
      <w:lvlJc w:val="left"/>
      <w:pPr>
        <w:tabs>
          <w:tab w:val="num" w:pos="5760"/>
        </w:tabs>
        <w:ind w:left="5760" w:hanging="360"/>
      </w:pPr>
    </w:lvl>
    <w:lvl w:ilvl="8">
      <w:start w:val="1"/>
      <w:numFmt w:val="lowerRoman"/>
      <w:pStyle w:val="a"/>
      <w:lvlText w:val="%9."/>
      <w:lvlJc w:val="right"/>
      <w:pPr>
        <w:tabs>
          <w:tab w:val="num" w:pos="6480"/>
        </w:tabs>
        <w:ind w:left="6480" w:hanging="180"/>
      </w:p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12">
    <w:nsid w:val="0000000D"/>
    <w:multiLevelType w:val="singleLevel"/>
    <w:tmpl w:val="0000000D"/>
    <w:name w:val="WW8Num13"/>
    <w:lvl w:ilvl="0">
      <w:start w:val="8"/>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cs="Symbol"/>
      </w:rPr>
    </w:lvl>
  </w:abstractNum>
  <w:abstractNum w:abstractNumId="14">
    <w:nsid w:val="0000000F"/>
    <w:multiLevelType w:val="singleLevel"/>
    <w:tmpl w:val="0000000F"/>
    <w:name w:val="WW8Num15"/>
    <w:lvl w:ilvl="0">
      <w:start w:val="3"/>
      <w:numFmt w:val="decimal"/>
      <w:lvlText w:val="%1."/>
      <w:lvlJc w:val="left"/>
      <w:pPr>
        <w:tabs>
          <w:tab w:val="num" w:pos="1080"/>
        </w:tabs>
        <w:ind w:left="108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7">
    <w:nsid w:val="00000012"/>
    <w:multiLevelType w:val="singleLevel"/>
    <w:tmpl w:val="00000012"/>
    <w:name w:val="WW8Num18"/>
    <w:lvl w:ilvl="0">
      <w:start w:val="1"/>
      <w:numFmt w:val="bullet"/>
      <w:lvlText w:val=""/>
      <w:lvlJc w:val="left"/>
      <w:pPr>
        <w:tabs>
          <w:tab w:val="num" w:pos="720"/>
        </w:tabs>
        <w:ind w:left="720" w:hanging="360"/>
      </w:pPr>
      <w:rPr>
        <w:rFonts w:ascii="Symbol" w:hAnsi="Symbol" w:cs="Symbol"/>
      </w:rPr>
    </w:lvl>
  </w:abstractNum>
  <w:abstractNum w:abstractNumId="18">
    <w:nsid w:val="00000013"/>
    <w:multiLevelType w:val="singleLevel"/>
    <w:tmpl w:val="00000013"/>
    <w:name w:val="WW8Num19"/>
    <w:lvl w:ilvl="0">
      <w:start w:val="1"/>
      <w:numFmt w:val="bullet"/>
      <w:lvlText w:val=""/>
      <w:lvlJc w:val="left"/>
      <w:pPr>
        <w:tabs>
          <w:tab w:val="num" w:pos="720"/>
        </w:tabs>
        <w:ind w:left="720" w:hanging="360"/>
      </w:pPr>
      <w:rPr>
        <w:rFonts w:ascii="Symbol" w:hAnsi="Symbol" w:cs="Symbol"/>
      </w:rPr>
    </w:lvl>
  </w:abstractNum>
  <w:abstractNum w:abstractNumId="19">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20">
    <w:nsid w:val="22357E86"/>
    <w:multiLevelType w:val="multilevel"/>
    <w:tmpl w:val="0256F028"/>
    <w:lvl w:ilvl="0">
      <w:start w:val="1"/>
      <w:numFmt w:val="decimal"/>
      <w:lvlText w:val="%1."/>
      <w:lvlJc w:val="left"/>
      <w:pPr>
        <w:ind w:left="1069" w:hanging="360"/>
      </w:pPr>
      <w:rPr>
        <w:rFonts w:eastAsia="Times New Roman" w:hint="default"/>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30E63132"/>
    <w:multiLevelType w:val="multilevel"/>
    <w:tmpl w:val="B6BE0A1E"/>
    <w:lvl w:ilvl="0">
      <w:start w:val="1"/>
      <w:numFmt w:val="decimal"/>
      <w:lvlText w:val="%1."/>
      <w:lvlJc w:val="left"/>
      <w:pPr>
        <w:ind w:left="1069" w:hanging="360"/>
      </w:pPr>
      <w:rPr>
        <w:rFonts w:eastAsia="Times New Roman" w:hint="default"/>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23">
    <w:nsid w:val="4D2D738E"/>
    <w:multiLevelType w:val="hybridMultilevel"/>
    <w:tmpl w:val="9D4A8E82"/>
    <w:lvl w:ilvl="0" w:tplc="9FB0CFDE">
      <w:start w:val="1"/>
      <w:numFmt w:val="decimal"/>
      <w:lvlText w:val="%1."/>
      <w:lvlJc w:val="left"/>
      <w:pPr>
        <w:ind w:left="216" w:hanging="389"/>
      </w:pPr>
      <w:rPr>
        <w:rFonts w:ascii="Times New Roman" w:eastAsia="Times New Roman" w:hAnsi="Times New Roman" w:cs="Times New Roman" w:hint="default"/>
        <w:color w:val="auto"/>
        <w:w w:val="99"/>
        <w:sz w:val="28"/>
        <w:szCs w:val="28"/>
        <w:lang w:val="ru-RU" w:eastAsia="en-US" w:bidi="ar-SA"/>
      </w:rPr>
    </w:lvl>
    <w:lvl w:ilvl="1" w:tplc="5A8C1144">
      <w:start w:val="1"/>
      <w:numFmt w:val="upperRoman"/>
      <w:lvlText w:val="%2."/>
      <w:lvlJc w:val="left"/>
      <w:pPr>
        <w:ind w:left="3591" w:hanging="254"/>
        <w:jc w:val="right"/>
      </w:pPr>
      <w:rPr>
        <w:rFonts w:ascii="Times New Roman" w:eastAsia="Times New Roman" w:hAnsi="Times New Roman" w:cs="Times New Roman" w:hint="default"/>
        <w:b/>
        <w:bCs/>
        <w:spacing w:val="0"/>
        <w:w w:val="99"/>
        <w:sz w:val="28"/>
        <w:szCs w:val="28"/>
        <w:lang w:val="ru-RU" w:eastAsia="en-US" w:bidi="ar-SA"/>
      </w:rPr>
    </w:lvl>
    <w:lvl w:ilvl="2" w:tplc="DAA21252">
      <w:numFmt w:val="bullet"/>
      <w:lvlText w:val="•"/>
      <w:lvlJc w:val="left"/>
      <w:pPr>
        <w:ind w:left="4307" w:hanging="254"/>
      </w:pPr>
      <w:rPr>
        <w:rFonts w:hint="default"/>
        <w:lang w:val="ru-RU" w:eastAsia="en-US" w:bidi="ar-SA"/>
      </w:rPr>
    </w:lvl>
    <w:lvl w:ilvl="3" w:tplc="26F63014">
      <w:numFmt w:val="bullet"/>
      <w:lvlText w:val="•"/>
      <w:lvlJc w:val="left"/>
      <w:pPr>
        <w:ind w:left="5014" w:hanging="254"/>
      </w:pPr>
      <w:rPr>
        <w:rFonts w:hint="default"/>
        <w:lang w:val="ru-RU" w:eastAsia="en-US" w:bidi="ar-SA"/>
      </w:rPr>
    </w:lvl>
    <w:lvl w:ilvl="4" w:tplc="EBA0EAB4">
      <w:numFmt w:val="bullet"/>
      <w:lvlText w:val="•"/>
      <w:lvlJc w:val="left"/>
      <w:pPr>
        <w:ind w:left="5721" w:hanging="254"/>
      </w:pPr>
      <w:rPr>
        <w:rFonts w:hint="default"/>
        <w:lang w:val="ru-RU" w:eastAsia="en-US" w:bidi="ar-SA"/>
      </w:rPr>
    </w:lvl>
    <w:lvl w:ilvl="5" w:tplc="78C489C4">
      <w:numFmt w:val="bullet"/>
      <w:lvlText w:val="•"/>
      <w:lvlJc w:val="left"/>
      <w:pPr>
        <w:ind w:left="6428" w:hanging="254"/>
      </w:pPr>
      <w:rPr>
        <w:rFonts w:hint="default"/>
        <w:lang w:val="ru-RU" w:eastAsia="en-US" w:bidi="ar-SA"/>
      </w:rPr>
    </w:lvl>
    <w:lvl w:ilvl="6" w:tplc="BC569F1C">
      <w:numFmt w:val="bullet"/>
      <w:lvlText w:val="•"/>
      <w:lvlJc w:val="left"/>
      <w:pPr>
        <w:ind w:left="7135" w:hanging="254"/>
      </w:pPr>
      <w:rPr>
        <w:rFonts w:hint="default"/>
        <w:lang w:val="ru-RU" w:eastAsia="en-US" w:bidi="ar-SA"/>
      </w:rPr>
    </w:lvl>
    <w:lvl w:ilvl="7" w:tplc="5D12E9E2">
      <w:numFmt w:val="bullet"/>
      <w:lvlText w:val="•"/>
      <w:lvlJc w:val="left"/>
      <w:pPr>
        <w:ind w:left="7842" w:hanging="254"/>
      </w:pPr>
      <w:rPr>
        <w:rFonts w:hint="default"/>
        <w:lang w:val="ru-RU" w:eastAsia="en-US" w:bidi="ar-SA"/>
      </w:rPr>
    </w:lvl>
    <w:lvl w:ilvl="8" w:tplc="3DCC4C7C">
      <w:numFmt w:val="bullet"/>
      <w:lvlText w:val="•"/>
      <w:lvlJc w:val="left"/>
      <w:pPr>
        <w:ind w:left="8549" w:hanging="254"/>
      </w:pPr>
      <w:rPr>
        <w:rFonts w:hint="default"/>
        <w:lang w:val="ru-RU" w:eastAsia="en-US" w:bidi="ar-SA"/>
      </w:rPr>
    </w:lvl>
  </w:abstractNum>
  <w:abstractNum w:abstractNumId="24">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num w:numId="1">
    <w:abstractNumId w:val="1"/>
  </w:num>
  <w:num w:numId="2">
    <w:abstractNumId w:val="3"/>
  </w:num>
  <w:num w:numId="3">
    <w:abstractNumId w:val="23"/>
  </w:num>
  <w:num w:numId="4">
    <w:abstractNumId w:val="22"/>
  </w:num>
  <w:num w:numId="5">
    <w:abstractNumId w:val="21"/>
  </w:num>
  <w:num w:numId="6">
    <w:abstractNumId w:val="20"/>
  </w:num>
  <w:num w:numId="7">
    <w:abstractNumId w:val="2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1432"/>
    <w:rsid w:val="00032671"/>
    <w:rsid w:val="00052DFB"/>
    <w:rsid w:val="00091771"/>
    <w:rsid w:val="000B1D9A"/>
    <w:rsid w:val="000C2267"/>
    <w:rsid w:val="000C2EA1"/>
    <w:rsid w:val="000C7E3C"/>
    <w:rsid w:val="00110053"/>
    <w:rsid w:val="00111A20"/>
    <w:rsid w:val="00131CF3"/>
    <w:rsid w:val="00152305"/>
    <w:rsid w:val="00160627"/>
    <w:rsid w:val="00173817"/>
    <w:rsid w:val="0019380B"/>
    <w:rsid w:val="001D5610"/>
    <w:rsid w:val="001E7EEC"/>
    <w:rsid w:val="002034AD"/>
    <w:rsid w:val="00277F93"/>
    <w:rsid w:val="00283FCF"/>
    <w:rsid w:val="00296016"/>
    <w:rsid w:val="002A3AB4"/>
    <w:rsid w:val="002A727E"/>
    <w:rsid w:val="002A7BF2"/>
    <w:rsid w:val="002B7796"/>
    <w:rsid w:val="002E0CFA"/>
    <w:rsid w:val="002E466F"/>
    <w:rsid w:val="00330160"/>
    <w:rsid w:val="00335911"/>
    <w:rsid w:val="003432ED"/>
    <w:rsid w:val="00362AB6"/>
    <w:rsid w:val="003A1418"/>
    <w:rsid w:val="004113EC"/>
    <w:rsid w:val="00424882"/>
    <w:rsid w:val="00454A10"/>
    <w:rsid w:val="00480804"/>
    <w:rsid w:val="004B783C"/>
    <w:rsid w:val="004C16AA"/>
    <w:rsid w:val="004D35A3"/>
    <w:rsid w:val="004E25ED"/>
    <w:rsid w:val="004E7933"/>
    <w:rsid w:val="00515038"/>
    <w:rsid w:val="00522931"/>
    <w:rsid w:val="005563E1"/>
    <w:rsid w:val="005A6656"/>
    <w:rsid w:val="005C4AA5"/>
    <w:rsid w:val="005F1432"/>
    <w:rsid w:val="006019DD"/>
    <w:rsid w:val="00613F0D"/>
    <w:rsid w:val="006517C2"/>
    <w:rsid w:val="0066752E"/>
    <w:rsid w:val="0068455D"/>
    <w:rsid w:val="00690CB1"/>
    <w:rsid w:val="006B1342"/>
    <w:rsid w:val="006C0E28"/>
    <w:rsid w:val="006C43CB"/>
    <w:rsid w:val="006D2EC8"/>
    <w:rsid w:val="006E3709"/>
    <w:rsid w:val="006E7B0D"/>
    <w:rsid w:val="006F13E3"/>
    <w:rsid w:val="007216B6"/>
    <w:rsid w:val="00722CDD"/>
    <w:rsid w:val="007273CB"/>
    <w:rsid w:val="0074701C"/>
    <w:rsid w:val="007713B5"/>
    <w:rsid w:val="00773F6C"/>
    <w:rsid w:val="007B5F03"/>
    <w:rsid w:val="007E714D"/>
    <w:rsid w:val="008067DD"/>
    <w:rsid w:val="00853F12"/>
    <w:rsid w:val="00862F59"/>
    <w:rsid w:val="00871539"/>
    <w:rsid w:val="00874912"/>
    <w:rsid w:val="008843BD"/>
    <w:rsid w:val="008C335C"/>
    <w:rsid w:val="008C4B40"/>
    <w:rsid w:val="008D040B"/>
    <w:rsid w:val="008E1DDF"/>
    <w:rsid w:val="008F66AE"/>
    <w:rsid w:val="009045A0"/>
    <w:rsid w:val="00911DE8"/>
    <w:rsid w:val="00912B4A"/>
    <w:rsid w:val="00920800"/>
    <w:rsid w:val="00934A2D"/>
    <w:rsid w:val="00976158"/>
    <w:rsid w:val="009770CD"/>
    <w:rsid w:val="009B4631"/>
    <w:rsid w:val="009B6DCD"/>
    <w:rsid w:val="009D0459"/>
    <w:rsid w:val="009E1C74"/>
    <w:rsid w:val="009E63EB"/>
    <w:rsid w:val="00A02608"/>
    <w:rsid w:val="00A207FD"/>
    <w:rsid w:val="00A27D61"/>
    <w:rsid w:val="00AC165B"/>
    <w:rsid w:val="00AD468C"/>
    <w:rsid w:val="00B53152"/>
    <w:rsid w:val="00B83632"/>
    <w:rsid w:val="00BB69FF"/>
    <w:rsid w:val="00C04ED7"/>
    <w:rsid w:val="00C41015"/>
    <w:rsid w:val="00C4207C"/>
    <w:rsid w:val="00C45A6F"/>
    <w:rsid w:val="00C66658"/>
    <w:rsid w:val="00C73F20"/>
    <w:rsid w:val="00C77FB7"/>
    <w:rsid w:val="00C86526"/>
    <w:rsid w:val="00C874C5"/>
    <w:rsid w:val="00C93C2B"/>
    <w:rsid w:val="00C943A7"/>
    <w:rsid w:val="00CE2B16"/>
    <w:rsid w:val="00CF3D9A"/>
    <w:rsid w:val="00D052A5"/>
    <w:rsid w:val="00D2604F"/>
    <w:rsid w:val="00D4134E"/>
    <w:rsid w:val="00D805B0"/>
    <w:rsid w:val="00D80869"/>
    <w:rsid w:val="00D80884"/>
    <w:rsid w:val="00D85BFA"/>
    <w:rsid w:val="00D96D05"/>
    <w:rsid w:val="00DC718C"/>
    <w:rsid w:val="00E0664E"/>
    <w:rsid w:val="00E30C77"/>
    <w:rsid w:val="00E479AC"/>
    <w:rsid w:val="00E47C75"/>
    <w:rsid w:val="00E60DA0"/>
    <w:rsid w:val="00E84D73"/>
    <w:rsid w:val="00ED67FE"/>
    <w:rsid w:val="00F05C13"/>
    <w:rsid w:val="00F22B54"/>
    <w:rsid w:val="00F36621"/>
    <w:rsid w:val="00F46FBC"/>
    <w:rsid w:val="00F54558"/>
    <w:rsid w:val="00F559F1"/>
    <w:rsid w:val="00F837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Arial" w:hAnsi="Arial" w:cs="Arial"/>
      <w:sz w:val="24"/>
      <w:szCs w:val="24"/>
    </w:rPr>
  </w:style>
  <w:style w:type="paragraph" w:styleId="1">
    <w:name w:val="heading 1"/>
    <w:basedOn w:val="a"/>
    <w:next w:val="a"/>
    <w:link w:val="10"/>
    <w:qFormat/>
    <w:pPr>
      <w:spacing w:before="108" w:after="108"/>
      <w:jc w:val="center"/>
      <w:outlineLvl w:val="0"/>
    </w:pPr>
    <w:rPr>
      <w:b/>
      <w:bCs/>
      <w:color w:val="000080"/>
    </w:rPr>
  </w:style>
  <w:style w:type="paragraph" w:styleId="2">
    <w:name w:val="heading 2"/>
    <w:basedOn w:val="1"/>
    <w:next w:val="a"/>
    <w:link w:val="20"/>
    <w:qFormat/>
    <w:pPr>
      <w:spacing w:before="0" w:after="0"/>
      <w:jc w:val="both"/>
      <w:outlineLvl w:val="1"/>
    </w:pPr>
    <w:rPr>
      <w:b w:val="0"/>
      <w:bCs w:val="0"/>
      <w:color w:val="auto"/>
    </w:rPr>
  </w:style>
  <w:style w:type="paragraph" w:styleId="3">
    <w:name w:val="heading 3"/>
    <w:basedOn w:val="2"/>
    <w:next w:val="a"/>
    <w:link w:val="30"/>
    <w:qFormat/>
    <w:pPr>
      <w:outlineLvl w:val="2"/>
    </w:pPr>
  </w:style>
  <w:style w:type="paragraph" w:styleId="4">
    <w:name w:val="heading 4"/>
    <w:basedOn w:val="3"/>
    <w:next w:val="a"/>
    <w:link w:val="40"/>
    <w:qFormat/>
    <w:pPr>
      <w:outlineLvl w:val="3"/>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Pr>
      <w:rFonts w:ascii="Cambria" w:hAnsi="Cambria" w:cs="Cambria"/>
      <w:b/>
      <w:bCs/>
      <w:kern w:val="32"/>
      <w:sz w:val="32"/>
      <w:szCs w:val="32"/>
    </w:rPr>
  </w:style>
  <w:style w:type="paragraph" w:customStyle="1" w:styleId="a3">
    <w:name w:val="Знак"/>
    <w:basedOn w:val="a"/>
    <w:rsid w:val="00AD468C"/>
    <w:pPr>
      <w:widowControl/>
      <w:autoSpaceDE/>
      <w:autoSpaceDN/>
      <w:adjustRightInd/>
    </w:pPr>
    <w:rPr>
      <w:rFonts w:ascii="Verdana" w:hAnsi="Verdana" w:cs="Times New Roman"/>
      <w:sz w:val="20"/>
      <w:szCs w:val="20"/>
      <w:lang w:val="en-US" w:eastAsia="en-US"/>
    </w:rPr>
  </w:style>
  <w:style w:type="character" w:customStyle="1" w:styleId="20">
    <w:name w:val="Заголовок 2 Знак"/>
    <w:basedOn w:val="a0"/>
    <w:link w:val="2"/>
    <w:semiHidden/>
    <w:locked/>
    <w:rPr>
      <w:rFonts w:ascii="Cambria" w:hAnsi="Cambria" w:cs="Cambria"/>
      <w:b/>
      <w:bCs/>
      <w:i/>
      <w:iCs/>
      <w:sz w:val="28"/>
      <w:szCs w:val="28"/>
    </w:rPr>
  </w:style>
  <w:style w:type="character" w:customStyle="1" w:styleId="30">
    <w:name w:val="Заголовок 3 Знак"/>
    <w:basedOn w:val="a0"/>
    <w:link w:val="3"/>
    <w:semiHidden/>
    <w:locked/>
    <w:rPr>
      <w:rFonts w:ascii="Cambria" w:hAnsi="Cambria" w:cs="Cambria"/>
      <w:b/>
      <w:bCs/>
      <w:sz w:val="26"/>
      <w:szCs w:val="26"/>
    </w:rPr>
  </w:style>
  <w:style w:type="character" w:customStyle="1" w:styleId="40">
    <w:name w:val="Заголовок 4 Знак"/>
    <w:basedOn w:val="a0"/>
    <w:link w:val="4"/>
    <w:semiHidden/>
    <w:locked/>
    <w:rPr>
      <w:b/>
      <w:bCs/>
      <w:sz w:val="28"/>
      <w:szCs w:val="28"/>
    </w:rPr>
  </w:style>
  <w:style w:type="character" w:customStyle="1" w:styleId="a4">
    <w:name w:val="Цветовое выделение"/>
    <w:rPr>
      <w:b/>
      <w:bCs/>
      <w:color w:val="000080"/>
    </w:rPr>
  </w:style>
  <w:style w:type="character" w:customStyle="1" w:styleId="a5">
    <w:name w:val="Гипертекстовая ссылка"/>
    <w:basedOn w:val="a4"/>
    <w:rPr>
      <w:color w:val="008000"/>
    </w:rPr>
  </w:style>
  <w:style w:type="character" w:customStyle="1" w:styleId="a6">
    <w:name w:val="Активная гипертекстовая ссылка"/>
    <w:basedOn w:val="a5"/>
    <w:rPr>
      <w:u w:val="single"/>
    </w:rPr>
  </w:style>
  <w:style w:type="paragraph" w:customStyle="1" w:styleId="a7">
    <w:name w:val="Внимание: криминал!!"/>
    <w:basedOn w:val="a"/>
    <w:next w:val="a"/>
    <w:pPr>
      <w:jc w:val="both"/>
    </w:pPr>
  </w:style>
  <w:style w:type="paragraph" w:customStyle="1" w:styleId="a8">
    <w:name w:val="Внимание: недобросовестность!"/>
    <w:basedOn w:val="a"/>
    <w:next w:val="a"/>
    <w:pPr>
      <w:jc w:val="both"/>
    </w:pPr>
  </w:style>
  <w:style w:type="character" w:customStyle="1" w:styleId="a9">
    <w:name w:val="Выделение для Базового Поиска"/>
    <w:basedOn w:val="a4"/>
    <w:rPr>
      <w:color w:val="0058A9"/>
    </w:rPr>
  </w:style>
  <w:style w:type="character" w:customStyle="1" w:styleId="aa">
    <w:name w:val="Выделение для Базового Поиска (курсив)"/>
    <w:basedOn w:val="a9"/>
    <w:rPr>
      <w:i/>
      <w:iCs/>
    </w:rPr>
  </w:style>
  <w:style w:type="paragraph" w:customStyle="1" w:styleId="ab">
    <w:name w:val="Основное меню (преемственное)"/>
    <w:basedOn w:val="a"/>
    <w:next w:val="a"/>
    <w:pPr>
      <w:jc w:val="both"/>
    </w:pPr>
    <w:rPr>
      <w:rFonts w:ascii="Verdana" w:hAnsi="Verdana" w:cs="Verdana"/>
    </w:rPr>
  </w:style>
  <w:style w:type="paragraph" w:customStyle="1" w:styleId="ac">
    <w:name w:val="Заголовок"/>
    <w:basedOn w:val="ab"/>
    <w:next w:val="a"/>
    <w:rPr>
      <w:rFonts w:ascii="Arial" w:hAnsi="Arial" w:cs="Arial"/>
      <w:b/>
      <w:bCs/>
      <w:color w:val="0058A9"/>
      <w:shd w:val="clear" w:color="auto" w:fill="F0F0F0"/>
    </w:rPr>
  </w:style>
  <w:style w:type="paragraph" w:customStyle="1" w:styleId="ad">
    <w:name w:val="Заголовок группы контролов"/>
    <w:basedOn w:val="a"/>
    <w:next w:val="a"/>
    <w:pPr>
      <w:jc w:val="both"/>
    </w:pPr>
    <w:rPr>
      <w:b/>
      <w:bCs/>
      <w:color w:val="000000"/>
    </w:rPr>
  </w:style>
  <w:style w:type="paragraph" w:customStyle="1" w:styleId="ae">
    <w:name w:val="Заголовок для информации об изменениях"/>
    <w:basedOn w:val="1"/>
    <w:next w:val="a"/>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
    <w:next w:val="a"/>
    <w:pPr>
      <w:jc w:val="right"/>
    </w:pPr>
  </w:style>
  <w:style w:type="paragraph" w:customStyle="1" w:styleId="af0">
    <w:name w:val="Заголовок распахивающейся части диалога"/>
    <w:basedOn w:val="a"/>
    <w:next w:val="a"/>
    <w:pPr>
      <w:jc w:val="both"/>
    </w:pPr>
    <w:rPr>
      <w:i/>
      <w:iCs/>
      <w:color w:val="000080"/>
    </w:rPr>
  </w:style>
  <w:style w:type="character" w:customStyle="1" w:styleId="af1">
    <w:name w:val="Заголовок своего сообщения"/>
    <w:basedOn w:val="a4"/>
  </w:style>
  <w:style w:type="paragraph" w:customStyle="1" w:styleId="af2">
    <w:name w:val="Заголовок статьи"/>
    <w:basedOn w:val="a"/>
    <w:next w:val="a"/>
    <w:pPr>
      <w:ind w:left="1612" w:hanging="892"/>
      <w:jc w:val="both"/>
    </w:pPr>
  </w:style>
  <w:style w:type="character" w:customStyle="1" w:styleId="af3">
    <w:name w:val="Заголовок чужого сообщения"/>
    <w:basedOn w:val="a4"/>
    <w:rPr>
      <w:color w:val="FF0000"/>
    </w:rPr>
  </w:style>
  <w:style w:type="paragraph" w:customStyle="1" w:styleId="af4">
    <w:name w:val="Интерактивный заголовок"/>
    <w:basedOn w:val="ac"/>
    <w:next w:val="a"/>
    <w:rPr>
      <w:b w:val="0"/>
      <w:bCs w:val="0"/>
      <w:color w:val="auto"/>
      <w:u w:val="single"/>
      <w:shd w:val="clear" w:color="auto" w:fill="auto"/>
    </w:rPr>
  </w:style>
  <w:style w:type="paragraph" w:customStyle="1" w:styleId="af5">
    <w:name w:val="Текст информации об изменениях"/>
    <w:basedOn w:val="a"/>
    <w:next w:val="a"/>
    <w:pPr>
      <w:jc w:val="both"/>
    </w:pPr>
    <w:rPr>
      <w:sz w:val="20"/>
      <w:szCs w:val="20"/>
    </w:rPr>
  </w:style>
  <w:style w:type="paragraph" w:customStyle="1" w:styleId="af6">
    <w:name w:val="Информация об изменениях"/>
    <w:basedOn w:val="af5"/>
    <w:next w:val="a"/>
    <w:pPr>
      <w:spacing w:before="180"/>
      <w:ind w:left="360" w:right="360"/>
    </w:pPr>
    <w:rPr>
      <w:sz w:val="24"/>
      <w:szCs w:val="24"/>
      <w:shd w:val="clear" w:color="auto" w:fill="EAEFED"/>
    </w:rPr>
  </w:style>
  <w:style w:type="paragraph" w:customStyle="1" w:styleId="af7">
    <w:name w:val="Текст (справка)"/>
    <w:basedOn w:val="a"/>
    <w:next w:val="a"/>
    <w:pPr>
      <w:ind w:left="170" w:right="170"/>
    </w:pPr>
  </w:style>
  <w:style w:type="paragraph" w:customStyle="1" w:styleId="af8">
    <w:name w:val="Комментарий"/>
    <w:basedOn w:val="af7"/>
    <w:next w:val="a"/>
    <w:pPr>
      <w:spacing w:before="75"/>
      <w:ind w:left="0" w:right="0"/>
      <w:jc w:val="both"/>
    </w:pPr>
    <w:rPr>
      <w:i/>
      <w:iCs/>
      <w:color w:val="800080"/>
    </w:rPr>
  </w:style>
  <w:style w:type="paragraph" w:customStyle="1" w:styleId="af9">
    <w:name w:val="Информация об изменениях документа"/>
    <w:basedOn w:val="af8"/>
    <w:next w:val="a"/>
    <w:pPr>
      <w:spacing w:before="0"/>
    </w:pPr>
  </w:style>
  <w:style w:type="paragraph" w:customStyle="1" w:styleId="afa">
    <w:name w:val="Текст (лев. подпись)"/>
    <w:basedOn w:val="a"/>
    <w:next w:val="a"/>
  </w:style>
  <w:style w:type="paragraph" w:customStyle="1" w:styleId="afb">
    <w:name w:val="Колонтитул (левый)"/>
    <w:basedOn w:val="afa"/>
    <w:next w:val="a"/>
    <w:pPr>
      <w:jc w:val="both"/>
    </w:pPr>
    <w:rPr>
      <w:sz w:val="16"/>
      <w:szCs w:val="16"/>
    </w:rPr>
  </w:style>
  <w:style w:type="paragraph" w:customStyle="1" w:styleId="afc">
    <w:name w:val="Текст (прав. подпись)"/>
    <w:basedOn w:val="a"/>
    <w:next w:val="a"/>
    <w:pPr>
      <w:jc w:val="right"/>
    </w:pPr>
  </w:style>
  <w:style w:type="paragraph" w:customStyle="1" w:styleId="afd">
    <w:name w:val="Колонтитул (правый)"/>
    <w:basedOn w:val="afc"/>
    <w:next w:val="a"/>
    <w:pPr>
      <w:jc w:val="both"/>
    </w:pPr>
    <w:rPr>
      <w:sz w:val="16"/>
      <w:szCs w:val="16"/>
    </w:rPr>
  </w:style>
  <w:style w:type="paragraph" w:customStyle="1" w:styleId="afe">
    <w:name w:val="Комментарий пользователя"/>
    <w:basedOn w:val="af8"/>
    <w:next w:val="a"/>
    <w:pPr>
      <w:spacing w:before="0"/>
      <w:jc w:val="left"/>
    </w:pPr>
    <w:rPr>
      <w:i w:val="0"/>
      <w:iCs w:val="0"/>
      <w:color w:val="000080"/>
    </w:rPr>
  </w:style>
  <w:style w:type="paragraph" w:customStyle="1" w:styleId="aff">
    <w:name w:val="Куда обратиться?"/>
    <w:basedOn w:val="a"/>
    <w:next w:val="a"/>
    <w:pPr>
      <w:jc w:val="both"/>
    </w:pPr>
  </w:style>
  <w:style w:type="paragraph" w:customStyle="1" w:styleId="aff0">
    <w:name w:val="Моноширинный"/>
    <w:basedOn w:val="a"/>
    <w:next w:val="a"/>
    <w:pPr>
      <w:jc w:val="both"/>
    </w:pPr>
    <w:rPr>
      <w:rFonts w:ascii="Courier New" w:hAnsi="Courier New" w:cs="Courier New"/>
    </w:rPr>
  </w:style>
  <w:style w:type="character" w:customStyle="1" w:styleId="aff1">
    <w:name w:val="Найденные слова"/>
    <w:basedOn w:val="a4"/>
    <w:rPr>
      <w:shd w:val="clear" w:color="auto" w:fill="auto"/>
    </w:rPr>
  </w:style>
  <w:style w:type="character" w:customStyle="1" w:styleId="aff2">
    <w:name w:val="Не вступил в силу"/>
    <w:basedOn w:val="a4"/>
    <w:rPr>
      <w:color w:val="008080"/>
    </w:rPr>
  </w:style>
  <w:style w:type="paragraph" w:customStyle="1" w:styleId="aff3">
    <w:name w:val="Необходимые документы"/>
    <w:basedOn w:val="a"/>
    <w:next w:val="a"/>
    <w:pPr>
      <w:ind w:left="118"/>
      <w:jc w:val="both"/>
    </w:pPr>
  </w:style>
  <w:style w:type="paragraph" w:customStyle="1" w:styleId="aff4">
    <w:name w:val="Нормальный (таблица)"/>
    <w:basedOn w:val="a"/>
    <w:next w:val="a"/>
    <w:pPr>
      <w:jc w:val="both"/>
    </w:pPr>
  </w:style>
  <w:style w:type="paragraph" w:customStyle="1" w:styleId="aff5">
    <w:name w:val="Объект"/>
    <w:basedOn w:val="a"/>
    <w:next w:val="a"/>
    <w:pPr>
      <w:jc w:val="both"/>
    </w:pPr>
  </w:style>
  <w:style w:type="paragraph" w:customStyle="1" w:styleId="aff6">
    <w:name w:val="Таблицы (моноширинный)"/>
    <w:basedOn w:val="a"/>
    <w:next w:val="a"/>
    <w:pPr>
      <w:jc w:val="both"/>
    </w:pPr>
    <w:rPr>
      <w:rFonts w:ascii="Courier New" w:hAnsi="Courier New" w:cs="Courier New"/>
    </w:rPr>
  </w:style>
  <w:style w:type="paragraph" w:customStyle="1" w:styleId="aff7">
    <w:name w:val="Оглавление"/>
    <w:basedOn w:val="aff6"/>
    <w:next w:val="a"/>
    <w:pPr>
      <w:ind w:left="140"/>
    </w:pPr>
    <w:rPr>
      <w:rFonts w:ascii="Arial" w:hAnsi="Arial" w:cs="Arial"/>
    </w:rPr>
  </w:style>
  <w:style w:type="character" w:customStyle="1" w:styleId="aff8">
    <w:name w:val="Опечатки"/>
    <w:rPr>
      <w:color w:val="FF0000"/>
    </w:rPr>
  </w:style>
  <w:style w:type="paragraph" w:customStyle="1" w:styleId="aff9">
    <w:name w:val="Переменная часть"/>
    <w:basedOn w:val="ab"/>
    <w:next w:val="a"/>
    <w:rPr>
      <w:rFonts w:ascii="Arial" w:hAnsi="Arial" w:cs="Arial"/>
      <w:sz w:val="20"/>
      <w:szCs w:val="20"/>
    </w:rPr>
  </w:style>
  <w:style w:type="paragraph" w:customStyle="1" w:styleId="affa">
    <w:name w:val="Подвал для информации об изменениях"/>
    <w:basedOn w:val="1"/>
    <w:next w:val="a"/>
    <w:pPr>
      <w:spacing w:before="0" w:after="0"/>
      <w:jc w:val="both"/>
      <w:outlineLvl w:val="9"/>
    </w:pPr>
    <w:rPr>
      <w:b w:val="0"/>
      <w:bCs w:val="0"/>
      <w:color w:val="auto"/>
      <w:sz w:val="20"/>
      <w:szCs w:val="20"/>
    </w:rPr>
  </w:style>
  <w:style w:type="paragraph" w:customStyle="1" w:styleId="affb">
    <w:name w:val="Подзаголовок для информации об изменениях"/>
    <w:basedOn w:val="af5"/>
    <w:next w:val="a"/>
    <w:rPr>
      <w:b/>
      <w:bCs/>
      <w:color w:val="000080"/>
      <w:sz w:val="24"/>
      <w:szCs w:val="24"/>
    </w:rPr>
  </w:style>
  <w:style w:type="paragraph" w:customStyle="1" w:styleId="affc">
    <w:name w:val="Подчёркнуный текст"/>
    <w:basedOn w:val="a"/>
    <w:next w:val="a"/>
    <w:pPr>
      <w:jc w:val="both"/>
    </w:pPr>
  </w:style>
  <w:style w:type="paragraph" w:customStyle="1" w:styleId="affd">
    <w:name w:val="Постоянная часть"/>
    <w:basedOn w:val="ab"/>
    <w:next w:val="a"/>
    <w:rPr>
      <w:rFonts w:ascii="Arial" w:hAnsi="Arial" w:cs="Arial"/>
      <w:sz w:val="22"/>
      <w:szCs w:val="22"/>
    </w:rPr>
  </w:style>
  <w:style w:type="paragraph" w:customStyle="1" w:styleId="affe">
    <w:name w:val="Прижатый влево"/>
    <w:basedOn w:val="a"/>
    <w:next w:val="a"/>
  </w:style>
  <w:style w:type="paragraph" w:customStyle="1" w:styleId="afff">
    <w:name w:val="Пример."/>
    <w:basedOn w:val="a"/>
    <w:next w:val="a"/>
    <w:pPr>
      <w:ind w:left="118" w:firstLine="602"/>
      <w:jc w:val="both"/>
    </w:pPr>
  </w:style>
  <w:style w:type="paragraph" w:customStyle="1" w:styleId="afff0">
    <w:name w:val="Примечание."/>
    <w:basedOn w:val="af8"/>
    <w:next w:val="a"/>
    <w:pPr>
      <w:spacing w:before="0"/>
    </w:pPr>
    <w:rPr>
      <w:i w:val="0"/>
      <w:iCs w:val="0"/>
      <w:color w:val="auto"/>
    </w:rPr>
  </w:style>
  <w:style w:type="character" w:customStyle="1" w:styleId="afff1">
    <w:name w:val="Продолжение ссылки"/>
    <w:basedOn w:val="a5"/>
  </w:style>
  <w:style w:type="paragraph" w:customStyle="1" w:styleId="afff2">
    <w:name w:val="Словарная статья"/>
    <w:basedOn w:val="a"/>
    <w:next w:val="a"/>
    <w:pPr>
      <w:ind w:right="118"/>
      <w:jc w:val="both"/>
    </w:pPr>
  </w:style>
  <w:style w:type="character" w:customStyle="1" w:styleId="afff3">
    <w:name w:val="Сравнение редакций"/>
    <w:basedOn w:val="a4"/>
  </w:style>
  <w:style w:type="character" w:customStyle="1" w:styleId="afff4">
    <w:name w:val="Сравнение редакций. Добавленный фрагмент"/>
    <w:rPr>
      <w:color w:val="0000FF"/>
      <w:shd w:val="clear" w:color="auto" w:fill="auto"/>
    </w:rPr>
  </w:style>
  <w:style w:type="character" w:customStyle="1" w:styleId="afff5">
    <w:name w:val="Сравнение редакций. Удаленный фрагмент"/>
    <w:rPr>
      <w:strike/>
      <w:color w:val="808000"/>
    </w:rPr>
  </w:style>
  <w:style w:type="paragraph" w:customStyle="1" w:styleId="afff6">
    <w:name w:val="Ссылка на официальную публикацию"/>
    <w:basedOn w:val="a"/>
    <w:next w:val="a"/>
    <w:pPr>
      <w:jc w:val="both"/>
    </w:pPr>
  </w:style>
  <w:style w:type="paragraph" w:customStyle="1" w:styleId="afff7">
    <w:name w:val="Текст в таблице"/>
    <w:basedOn w:val="aff4"/>
    <w:next w:val="a"/>
    <w:pPr>
      <w:ind w:firstLine="500"/>
    </w:pPr>
  </w:style>
  <w:style w:type="paragraph" w:customStyle="1" w:styleId="afff8">
    <w:name w:val="Технический комментарий"/>
    <w:basedOn w:val="a"/>
    <w:next w:val="a"/>
    <w:rPr>
      <w:shd w:val="clear" w:color="auto" w:fill="FFFF00"/>
    </w:rPr>
  </w:style>
  <w:style w:type="character" w:customStyle="1" w:styleId="afff9">
    <w:name w:val="Утратил силу"/>
    <w:basedOn w:val="a4"/>
    <w:rPr>
      <w:strike/>
      <w:color w:val="808000"/>
    </w:rPr>
  </w:style>
  <w:style w:type="paragraph" w:customStyle="1" w:styleId="afffa">
    <w:name w:val="Центрированный (таблица)"/>
    <w:basedOn w:val="aff4"/>
    <w:next w:val="a"/>
    <w:pPr>
      <w:jc w:val="center"/>
    </w:pPr>
  </w:style>
  <w:style w:type="paragraph" w:styleId="afffb">
    <w:name w:val="Body Text"/>
    <w:basedOn w:val="a"/>
    <w:link w:val="afffc"/>
    <w:rsid w:val="00DC718C"/>
    <w:pPr>
      <w:widowControl/>
      <w:autoSpaceDE/>
      <w:autoSpaceDN/>
      <w:adjustRightInd/>
    </w:pPr>
    <w:rPr>
      <w:rFonts w:ascii="Courier New" w:hAnsi="Courier New" w:cs="Courier New"/>
    </w:rPr>
  </w:style>
  <w:style w:type="character" w:customStyle="1" w:styleId="afffc">
    <w:name w:val="Основной текст Знак"/>
    <w:basedOn w:val="a0"/>
    <w:link w:val="afffb"/>
    <w:locked/>
    <w:rsid w:val="00DC718C"/>
    <w:rPr>
      <w:rFonts w:ascii="Courier New" w:hAnsi="Courier New" w:cs="Courier New"/>
      <w:sz w:val="20"/>
      <w:szCs w:val="20"/>
    </w:rPr>
  </w:style>
  <w:style w:type="paragraph" w:customStyle="1" w:styleId="ConsPlusNormal">
    <w:name w:val="ConsPlusNormal"/>
    <w:rsid w:val="009B4631"/>
    <w:pPr>
      <w:widowControl w:val="0"/>
      <w:autoSpaceDE w:val="0"/>
      <w:autoSpaceDN w:val="0"/>
      <w:adjustRightInd w:val="0"/>
      <w:ind w:firstLine="720"/>
    </w:pPr>
    <w:rPr>
      <w:rFonts w:ascii="Arial" w:hAnsi="Arial" w:cs="Arial"/>
    </w:rPr>
  </w:style>
  <w:style w:type="character" w:customStyle="1" w:styleId="120">
    <w:name w:val="Стиль 120 пт полужирный"/>
    <w:basedOn w:val="a0"/>
    <w:rsid w:val="00E30C77"/>
    <w:rPr>
      <w:b/>
      <w:bCs/>
      <w:sz w:val="240"/>
      <w:szCs w:val="240"/>
    </w:rPr>
  </w:style>
  <w:style w:type="character" w:customStyle="1" w:styleId="WW8Num1z0">
    <w:name w:val="WW8Num1z0"/>
    <w:rsid w:val="00E30C77"/>
    <w:rPr>
      <w:rFonts w:ascii="Symbol" w:hAnsi="Symbol" w:cs="Symbol"/>
    </w:rPr>
  </w:style>
  <w:style w:type="character" w:customStyle="1" w:styleId="WW8Num1z1">
    <w:name w:val="WW8Num1z1"/>
    <w:rsid w:val="00E30C77"/>
    <w:rPr>
      <w:rFonts w:ascii="Courier New" w:hAnsi="Courier New" w:cs="Courier New"/>
    </w:rPr>
  </w:style>
  <w:style w:type="character" w:customStyle="1" w:styleId="WW8Num1z2">
    <w:name w:val="WW8Num1z2"/>
    <w:rsid w:val="00E30C77"/>
    <w:rPr>
      <w:rFonts w:ascii="Wingdings" w:hAnsi="Wingdings" w:cs="Wingdings"/>
    </w:rPr>
  </w:style>
  <w:style w:type="character" w:customStyle="1" w:styleId="WW8Num2z0">
    <w:name w:val="WW8Num2z0"/>
    <w:rsid w:val="00E30C77"/>
    <w:rPr>
      <w:rFonts w:ascii="Symbol" w:hAnsi="Symbol" w:cs="Symbol"/>
    </w:rPr>
  </w:style>
  <w:style w:type="character" w:customStyle="1" w:styleId="WW8Num2z1">
    <w:name w:val="WW8Num2z1"/>
    <w:rsid w:val="00E30C77"/>
    <w:rPr>
      <w:rFonts w:ascii="Courier New" w:hAnsi="Courier New" w:cs="Courier New"/>
    </w:rPr>
  </w:style>
  <w:style w:type="character" w:customStyle="1" w:styleId="WW8Num2z2">
    <w:name w:val="WW8Num2z2"/>
    <w:rsid w:val="00E30C77"/>
    <w:rPr>
      <w:rFonts w:ascii="Wingdings" w:hAnsi="Wingdings" w:cs="Wingdings"/>
    </w:rPr>
  </w:style>
  <w:style w:type="character" w:customStyle="1" w:styleId="WW8Num3z0">
    <w:name w:val="WW8Num3z0"/>
    <w:rsid w:val="00E30C77"/>
    <w:rPr>
      <w:rFonts w:ascii="Symbol" w:hAnsi="Symbol" w:cs="Symbol"/>
    </w:rPr>
  </w:style>
  <w:style w:type="character" w:customStyle="1" w:styleId="WW8Num3z1">
    <w:name w:val="WW8Num3z1"/>
    <w:rsid w:val="00E30C77"/>
    <w:rPr>
      <w:rFonts w:ascii="Courier New" w:hAnsi="Courier New" w:cs="Courier New"/>
    </w:rPr>
  </w:style>
  <w:style w:type="character" w:customStyle="1" w:styleId="WW8Num3z2">
    <w:name w:val="WW8Num3z2"/>
    <w:rsid w:val="00E30C77"/>
    <w:rPr>
      <w:rFonts w:ascii="Wingdings" w:hAnsi="Wingdings" w:cs="Wingdings"/>
    </w:rPr>
  </w:style>
  <w:style w:type="character" w:customStyle="1" w:styleId="WW8Num4z0">
    <w:name w:val="WW8Num4z0"/>
    <w:rsid w:val="00E30C77"/>
    <w:rPr>
      <w:rFonts w:ascii="Symbol" w:hAnsi="Symbol" w:cs="Symbol"/>
    </w:rPr>
  </w:style>
  <w:style w:type="character" w:customStyle="1" w:styleId="WW8Num4z1">
    <w:name w:val="WW8Num4z1"/>
    <w:rsid w:val="00E30C77"/>
    <w:rPr>
      <w:rFonts w:ascii="Courier New" w:hAnsi="Courier New" w:cs="Courier New"/>
    </w:rPr>
  </w:style>
  <w:style w:type="character" w:customStyle="1" w:styleId="WW8Num4z2">
    <w:name w:val="WW8Num4z2"/>
    <w:rsid w:val="00E30C77"/>
    <w:rPr>
      <w:rFonts w:ascii="Wingdings" w:hAnsi="Wingdings" w:cs="Wingdings"/>
    </w:rPr>
  </w:style>
  <w:style w:type="character" w:customStyle="1" w:styleId="WW8Num5z0">
    <w:name w:val="WW8Num5z0"/>
    <w:rsid w:val="00E30C77"/>
    <w:rPr>
      <w:rFonts w:ascii="Symbol" w:hAnsi="Symbol" w:cs="Symbol"/>
    </w:rPr>
  </w:style>
  <w:style w:type="character" w:customStyle="1" w:styleId="WW8Num5z1">
    <w:name w:val="WW8Num5z1"/>
    <w:rsid w:val="00E30C77"/>
    <w:rPr>
      <w:rFonts w:ascii="Courier New" w:hAnsi="Courier New" w:cs="Courier New"/>
    </w:rPr>
  </w:style>
  <w:style w:type="character" w:customStyle="1" w:styleId="WW8Num5z2">
    <w:name w:val="WW8Num5z2"/>
    <w:rsid w:val="00E30C77"/>
    <w:rPr>
      <w:rFonts w:ascii="Wingdings" w:hAnsi="Wingdings" w:cs="Wingdings"/>
    </w:rPr>
  </w:style>
  <w:style w:type="character" w:customStyle="1" w:styleId="WW8Num6z0">
    <w:name w:val="WW8Num6z0"/>
    <w:rsid w:val="00E30C77"/>
    <w:rPr>
      <w:rFonts w:ascii="Symbol" w:hAnsi="Symbol" w:cs="Symbol"/>
    </w:rPr>
  </w:style>
  <w:style w:type="character" w:customStyle="1" w:styleId="WW8Num6z1">
    <w:name w:val="WW8Num6z1"/>
    <w:rsid w:val="00E30C77"/>
    <w:rPr>
      <w:rFonts w:ascii="Courier New" w:hAnsi="Courier New" w:cs="Courier New"/>
    </w:rPr>
  </w:style>
  <w:style w:type="character" w:customStyle="1" w:styleId="WW8Num6z2">
    <w:name w:val="WW8Num6z2"/>
    <w:rsid w:val="00E30C77"/>
    <w:rPr>
      <w:rFonts w:ascii="Wingdings" w:hAnsi="Wingdings" w:cs="Wingdings"/>
    </w:rPr>
  </w:style>
  <w:style w:type="character" w:customStyle="1" w:styleId="WW8Num7z0">
    <w:name w:val="WW8Num7z0"/>
    <w:rsid w:val="00E30C77"/>
    <w:rPr>
      <w:rFonts w:ascii="Symbol" w:hAnsi="Symbol" w:cs="Symbol"/>
    </w:rPr>
  </w:style>
  <w:style w:type="character" w:customStyle="1" w:styleId="WW8Num7z1">
    <w:name w:val="WW8Num7z1"/>
    <w:rsid w:val="00E30C77"/>
    <w:rPr>
      <w:rFonts w:ascii="Courier New" w:hAnsi="Courier New" w:cs="Courier New"/>
    </w:rPr>
  </w:style>
  <w:style w:type="character" w:customStyle="1" w:styleId="WW8Num7z2">
    <w:name w:val="WW8Num7z2"/>
    <w:rsid w:val="00E30C77"/>
    <w:rPr>
      <w:rFonts w:ascii="Wingdings" w:hAnsi="Wingdings" w:cs="Wingdings"/>
    </w:rPr>
  </w:style>
  <w:style w:type="character" w:customStyle="1" w:styleId="WW8Num9z0">
    <w:name w:val="WW8Num9z0"/>
    <w:rsid w:val="00E30C77"/>
    <w:rPr>
      <w:rFonts w:ascii="Symbol" w:hAnsi="Symbol" w:cs="Symbol"/>
    </w:rPr>
  </w:style>
  <w:style w:type="character" w:customStyle="1" w:styleId="WW8Num9z1">
    <w:name w:val="WW8Num9z1"/>
    <w:rsid w:val="00E30C77"/>
    <w:rPr>
      <w:rFonts w:ascii="Courier New" w:hAnsi="Courier New" w:cs="Courier New"/>
    </w:rPr>
  </w:style>
  <w:style w:type="character" w:customStyle="1" w:styleId="WW8Num9z2">
    <w:name w:val="WW8Num9z2"/>
    <w:rsid w:val="00E30C77"/>
    <w:rPr>
      <w:rFonts w:ascii="Wingdings" w:hAnsi="Wingdings" w:cs="Wingdings"/>
    </w:rPr>
  </w:style>
  <w:style w:type="character" w:customStyle="1" w:styleId="WW8Num10z1">
    <w:name w:val="WW8Num10z1"/>
    <w:rsid w:val="00E30C77"/>
    <w:rPr>
      <w:rFonts w:ascii="Courier New" w:hAnsi="Courier New" w:cs="Courier New"/>
    </w:rPr>
  </w:style>
  <w:style w:type="character" w:customStyle="1" w:styleId="WW8Num10z2">
    <w:name w:val="WW8Num10z2"/>
    <w:rsid w:val="00E30C77"/>
    <w:rPr>
      <w:rFonts w:ascii="Wingdings" w:hAnsi="Wingdings" w:cs="Wingdings"/>
    </w:rPr>
  </w:style>
  <w:style w:type="character" w:customStyle="1" w:styleId="WW8Num10z3">
    <w:name w:val="WW8Num10z3"/>
    <w:rsid w:val="00E30C77"/>
    <w:rPr>
      <w:rFonts w:ascii="Symbol" w:hAnsi="Symbol" w:cs="Symbol"/>
    </w:rPr>
  </w:style>
  <w:style w:type="character" w:customStyle="1" w:styleId="WW8Num11z0">
    <w:name w:val="WW8Num11z0"/>
    <w:rsid w:val="00E30C77"/>
    <w:rPr>
      <w:rFonts w:ascii="Symbol" w:hAnsi="Symbol" w:cs="Symbol"/>
    </w:rPr>
  </w:style>
  <w:style w:type="character" w:customStyle="1" w:styleId="WW8Num11z1">
    <w:name w:val="WW8Num11z1"/>
    <w:rsid w:val="00E30C77"/>
    <w:rPr>
      <w:rFonts w:ascii="Courier New" w:hAnsi="Courier New" w:cs="Courier New"/>
    </w:rPr>
  </w:style>
  <w:style w:type="character" w:customStyle="1" w:styleId="WW8Num11z2">
    <w:name w:val="WW8Num11z2"/>
    <w:rsid w:val="00E30C77"/>
    <w:rPr>
      <w:rFonts w:ascii="Wingdings" w:hAnsi="Wingdings" w:cs="Wingdings"/>
    </w:rPr>
  </w:style>
  <w:style w:type="character" w:customStyle="1" w:styleId="WW8Num12z0">
    <w:name w:val="WW8Num12z0"/>
    <w:rsid w:val="00E30C77"/>
    <w:rPr>
      <w:rFonts w:ascii="Symbol" w:hAnsi="Symbol" w:cs="Symbol"/>
    </w:rPr>
  </w:style>
  <w:style w:type="character" w:customStyle="1" w:styleId="WW8Num12z1">
    <w:name w:val="WW8Num12z1"/>
    <w:rsid w:val="00E30C77"/>
    <w:rPr>
      <w:rFonts w:ascii="Courier New" w:hAnsi="Courier New" w:cs="Courier New"/>
    </w:rPr>
  </w:style>
  <w:style w:type="character" w:customStyle="1" w:styleId="WW8Num12z2">
    <w:name w:val="WW8Num12z2"/>
    <w:rsid w:val="00E30C77"/>
    <w:rPr>
      <w:rFonts w:ascii="Wingdings" w:hAnsi="Wingdings" w:cs="Wingdings"/>
    </w:rPr>
  </w:style>
  <w:style w:type="character" w:customStyle="1" w:styleId="WW8Num14z0">
    <w:name w:val="WW8Num14z0"/>
    <w:rsid w:val="00E30C77"/>
    <w:rPr>
      <w:rFonts w:ascii="Symbol" w:hAnsi="Symbol" w:cs="Symbol"/>
    </w:rPr>
  </w:style>
  <w:style w:type="character" w:customStyle="1" w:styleId="WW8Num14z1">
    <w:name w:val="WW8Num14z1"/>
    <w:rsid w:val="00E30C77"/>
    <w:rPr>
      <w:rFonts w:ascii="Courier New" w:hAnsi="Courier New" w:cs="Courier New"/>
    </w:rPr>
  </w:style>
  <w:style w:type="character" w:customStyle="1" w:styleId="WW8Num14z2">
    <w:name w:val="WW8Num14z2"/>
    <w:rsid w:val="00E30C77"/>
    <w:rPr>
      <w:rFonts w:ascii="Wingdings" w:hAnsi="Wingdings" w:cs="Wingdings"/>
    </w:rPr>
  </w:style>
  <w:style w:type="character" w:customStyle="1" w:styleId="WW8Num17z1">
    <w:name w:val="WW8Num17z1"/>
    <w:rsid w:val="00E30C77"/>
    <w:rPr>
      <w:rFonts w:ascii="Courier New" w:hAnsi="Courier New" w:cs="Courier New"/>
    </w:rPr>
  </w:style>
  <w:style w:type="character" w:customStyle="1" w:styleId="WW8Num17z2">
    <w:name w:val="WW8Num17z2"/>
    <w:rsid w:val="00E30C77"/>
    <w:rPr>
      <w:rFonts w:ascii="Wingdings" w:hAnsi="Wingdings" w:cs="Wingdings"/>
    </w:rPr>
  </w:style>
  <w:style w:type="character" w:customStyle="1" w:styleId="WW8Num17z3">
    <w:name w:val="WW8Num17z3"/>
    <w:rsid w:val="00E30C77"/>
    <w:rPr>
      <w:rFonts w:ascii="Symbol" w:hAnsi="Symbol" w:cs="Symbol"/>
    </w:rPr>
  </w:style>
  <w:style w:type="character" w:customStyle="1" w:styleId="WW8Num18z0">
    <w:name w:val="WW8Num18z0"/>
    <w:rsid w:val="00E30C77"/>
    <w:rPr>
      <w:rFonts w:ascii="Symbol" w:hAnsi="Symbol" w:cs="Symbol"/>
    </w:rPr>
  </w:style>
  <w:style w:type="character" w:customStyle="1" w:styleId="WW8Num18z1">
    <w:name w:val="WW8Num18z1"/>
    <w:rsid w:val="00E30C77"/>
    <w:rPr>
      <w:rFonts w:ascii="Courier New" w:hAnsi="Courier New" w:cs="Courier New"/>
    </w:rPr>
  </w:style>
  <w:style w:type="character" w:customStyle="1" w:styleId="WW8Num18z2">
    <w:name w:val="WW8Num18z2"/>
    <w:rsid w:val="00E30C77"/>
    <w:rPr>
      <w:rFonts w:ascii="Wingdings" w:hAnsi="Wingdings" w:cs="Wingdings"/>
    </w:rPr>
  </w:style>
  <w:style w:type="character" w:customStyle="1" w:styleId="WW8Num19z0">
    <w:name w:val="WW8Num19z0"/>
    <w:rsid w:val="00E30C77"/>
    <w:rPr>
      <w:rFonts w:ascii="Symbol" w:hAnsi="Symbol" w:cs="Symbol"/>
    </w:rPr>
  </w:style>
  <w:style w:type="character" w:customStyle="1" w:styleId="WW8Num19z1">
    <w:name w:val="WW8Num19z1"/>
    <w:rsid w:val="00E30C77"/>
    <w:rPr>
      <w:rFonts w:ascii="Courier New" w:hAnsi="Courier New" w:cs="Courier New"/>
    </w:rPr>
  </w:style>
  <w:style w:type="character" w:customStyle="1" w:styleId="WW8Num19z2">
    <w:name w:val="WW8Num19z2"/>
    <w:rsid w:val="00E30C77"/>
    <w:rPr>
      <w:rFonts w:ascii="Wingdings" w:hAnsi="Wingdings" w:cs="Wingdings"/>
    </w:rPr>
  </w:style>
  <w:style w:type="character" w:customStyle="1" w:styleId="WW8Num20z0">
    <w:name w:val="WW8Num20z0"/>
    <w:rsid w:val="00E30C77"/>
    <w:rPr>
      <w:rFonts w:ascii="Symbol" w:hAnsi="Symbol" w:cs="Symbol"/>
    </w:rPr>
  </w:style>
  <w:style w:type="character" w:customStyle="1" w:styleId="WW8Num20z1">
    <w:name w:val="WW8Num20z1"/>
    <w:rsid w:val="00E30C77"/>
    <w:rPr>
      <w:rFonts w:ascii="Courier New" w:hAnsi="Courier New" w:cs="Courier New"/>
    </w:rPr>
  </w:style>
  <w:style w:type="character" w:customStyle="1" w:styleId="WW8Num20z2">
    <w:name w:val="WW8Num20z2"/>
    <w:rsid w:val="00E30C77"/>
    <w:rPr>
      <w:rFonts w:ascii="Wingdings" w:hAnsi="Wingdings" w:cs="Wingdings"/>
    </w:rPr>
  </w:style>
  <w:style w:type="character" w:customStyle="1" w:styleId="11">
    <w:name w:val="Основной шрифт абзаца1"/>
    <w:rsid w:val="00E30C77"/>
  </w:style>
  <w:style w:type="character" w:customStyle="1" w:styleId="afffd">
    <w:name w:val="Символ нумерации"/>
    <w:rsid w:val="00E30C77"/>
  </w:style>
  <w:style w:type="paragraph" w:customStyle="1" w:styleId="12">
    <w:name w:val="Название1"/>
    <w:basedOn w:val="a"/>
    <w:rsid w:val="00E30C77"/>
    <w:pPr>
      <w:widowControl/>
      <w:suppressLineNumbers/>
      <w:suppressAutoHyphens/>
      <w:autoSpaceDE/>
      <w:autoSpaceDN/>
      <w:adjustRightInd/>
      <w:spacing w:before="120" w:after="120"/>
    </w:pPr>
    <w:rPr>
      <w:i/>
      <w:iCs/>
      <w:sz w:val="20"/>
      <w:szCs w:val="20"/>
      <w:lang w:eastAsia="ar-SA"/>
    </w:rPr>
  </w:style>
  <w:style w:type="paragraph" w:customStyle="1" w:styleId="13">
    <w:name w:val="Указатель1"/>
    <w:basedOn w:val="a"/>
    <w:rsid w:val="00E30C77"/>
    <w:pPr>
      <w:widowControl/>
      <w:suppressLineNumbers/>
      <w:suppressAutoHyphens/>
      <w:autoSpaceDE/>
      <w:autoSpaceDN/>
      <w:adjustRightInd/>
    </w:pPr>
    <w:rPr>
      <w:lang w:eastAsia="ar-SA"/>
    </w:rPr>
  </w:style>
  <w:style w:type="paragraph" w:styleId="afffe">
    <w:name w:val="footer"/>
    <w:basedOn w:val="a"/>
    <w:link w:val="affff"/>
    <w:semiHidden/>
    <w:rsid w:val="00E30C77"/>
    <w:pPr>
      <w:widowControl/>
      <w:tabs>
        <w:tab w:val="center" w:pos="4677"/>
        <w:tab w:val="right" w:pos="9355"/>
      </w:tabs>
      <w:suppressAutoHyphens/>
      <w:autoSpaceDE/>
      <w:autoSpaceDN/>
      <w:adjustRightInd/>
    </w:pPr>
    <w:rPr>
      <w:lang w:eastAsia="ar-SA"/>
    </w:rPr>
  </w:style>
  <w:style w:type="character" w:customStyle="1" w:styleId="affff">
    <w:name w:val="Нижний колонтитул Знак"/>
    <w:basedOn w:val="a0"/>
    <w:link w:val="afffe"/>
    <w:semiHidden/>
    <w:locked/>
    <w:rsid w:val="00E30C77"/>
    <w:rPr>
      <w:sz w:val="24"/>
      <w:szCs w:val="24"/>
      <w:lang w:val="ru-RU" w:eastAsia="ar-SA" w:bidi="ar-SA"/>
    </w:rPr>
  </w:style>
  <w:style w:type="paragraph" w:styleId="affff0">
    <w:name w:val="Balloon Text"/>
    <w:basedOn w:val="a"/>
    <w:link w:val="affff1"/>
    <w:semiHidden/>
    <w:rsid w:val="00E30C77"/>
    <w:pPr>
      <w:widowControl/>
      <w:suppressAutoHyphens/>
      <w:autoSpaceDE/>
      <w:autoSpaceDN/>
      <w:adjustRightInd/>
    </w:pPr>
    <w:rPr>
      <w:rFonts w:ascii="Tahoma" w:hAnsi="Tahoma" w:cs="Tahoma"/>
      <w:sz w:val="16"/>
      <w:szCs w:val="16"/>
      <w:lang w:eastAsia="ar-SA"/>
    </w:rPr>
  </w:style>
  <w:style w:type="character" w:customStyle="1" w:styleId="affff1">
    <w:name w:val="Текст выноски Знак"/>
    <w:basedOn w:val="a0"/>
    <w:link w:val="affff0"/>
    <w:locked/>
    <w:rsid w:val="00E30C77"/>
    <w:rPr>
      <w:rFonts w:ascii="Tahoma" w:hAnsi="Tahoma" w:cs="Tahoma"/>
      <w:sz w:val="16"/>
      <w:szCs w:val="16"/>
      <w:lang w:val="ru-RU" w:eastAsia="ar-SA" w:bidi="ar-SA"/>
    </w:rPr>
  </w:style>
  <w:style w:type="paragraph" w:customStyle="1" w:styleId="ConsPlusNonformat">
    <w:name w:val="ConsPlusNonformat"/>
    <w:rsid w:val="00E30C77"/>
    <w:pPr>
      <w:widowControl w:val="0"/>
      <w:suppressAutoHyphens/>
      <w:autoSpaceDE w:val="0"/>
    </w:pPr>
    <w:rPr>
      <w:rFonts w:ascii="Courier New" w:hAnsi="Courier New" w:cs="Courier New"/>
      <w:lang w:eastAsia="ar-SA"/>
    </w:rPr>
  </w:style>
  <w:style w:type="paragraph" w:customStyle="1" w:styleId="ConsPlusCell">
    <w:name w:val="ConsPlusCell"/>
    <w:rsid w:val="00E30C77"/>
    <w:pPr>
      <w:widowControl w:val="0"/>
      <w:suppressAutoHyphens/>
      <w:autoSpaceDE w:val="0"/>
    </w:pPr>
    <w:rPr>
      <w:rFonts w:ascii="Arial" w:hAnsi="Arial" w:cs="Arial"/>
      <w:lang w:eastAsia="ar-SA"/>
    </w:rPr>
  </w:style>
  <w:style w:type="paragraph" w:styleId="affff2">
    <w:name w:val="Normal (Web)"/>
    <w:basedOn w:val="a"/>
    <w:rsid w:val="00E30C77"/>
    <w:pPr>
      <w:widowControl/>
      <w:suppressAutoHyphens/>
      <w:autoSpaceDE/>
      <w:autoSpaceDN/>
      <w:adjustRightInd/>
      <w:spacing w:before="280" w:after="280"/>
    </w:pPr>
    <w:rPr>
      <w:lang w:eastAsia="ar-SA"/>
    </w:rPr>
  </w:style>
  <w:style w:type="paragraph" w:customStyle="1" w:styleId="affff3">
    <w:name w:val="Содержимое таблицы"/>
    <w:basedOn w:val="a"/>
    <w:rsid w:val="00E30C77"/>
    <w:pPr>
      <w:widowControl/>
      <w:suppressLineNumbers/>
      <w:suppressAutoHyphens/>
      <w:autoSpaceDE/>
      <w:autoSpaceDN/>
      <w:adjustRightInd/>
    </w:pPr>
    <w:rPr>
      <w:lang w:eastAsia="ar-SA"/>
    </w:rPr>
  </w:style>
  <w:style w:type="paragraph" w:customStyle="1" w:styleId="affff4">
    <w:name w:val="Заголовок таблицы"/>
    <w:basedOn w:val="affff3"/>
    <w:rsid w:val="00E30C77"/>
    <w:pPr>
      <w:jc w:val="center"/>
    </w:pPr>
    <w:rPr>
      <w:b/>
      <w:bCs/>
    </w:rPr>
  </w:style>
  <w:style w:type="paragraph" w:customStyle="1" w:styleId="affff5">
    <w:name w:val="Содержимое врезки"/>
    <w:basedOn w:val="afffb"/>
    <w:rsid w:val="00E30C77"/>
    <w:pPr>
      <w:suppressAutoHyphens/>
      <w:spacing w:after="120"/>
    </w:pPr>
    <w:rPr>
      <w:rFonts w:ascii="Arial" w:hAnsi="Arial" w:cs="Arial"/>
      <w:lang w:eastAsia="ar-SA"/>
    </w:rPr>
  </w:style>
  <w:style w:type="paragraph" w:customStyle="1" w:styleId="Default">
    <w:name w:val="Default"/>
    <w:rsid w:val="00E30C77"/>
    <w:pPr>
      <w:autoSpaceDE w:val="0"/>
      <w:autoSpaceDN w:val="0"/>
      <w:adjustRightInd w:val="0"/>
    </w:pPr>
    <w:rPr>
      <w:rFonts w:ascii="Arial" w:hAnsi="Arial" w:cs="Arial"/>
      <w:color w:val="000000"/>
      <w:sz w:val="24"/>
      <w:szCs w:val="24"/>
    </w:rPr>
  </w:style>
  <w:style w:type="paragraph" w:customStyle="1" w:styleId="NoSpacing">
    <w:name w:val="No Spacing"/>
    <w:rsid w:val="00E30C77"/>
    <w:rPr>
      <w:rFonts w:ascii="Arial" w:hAnsi="Arial" w:cs="Arial"/>
      <w:sz w:val="24"/>
      <w:szCs w:val="24"/>
    </w:rPr>
  </w:style>
  <w:style w:type="paragraph" w:customStyle="1" w:styleId="ListParagraph">
    <w:name w:val="List Paragraph"/>
    <w:basedOn w:val="a"/>
    <w:rsid w:val="00E30C77"/>
    <w:pPr>
      <w:widowControl/>
      <w:autoSpaceDE/>
      <w:autoSpaceDN/>
      <w:adjustRightInd/>
      <w:ind w:left="720" w:firstLine="851"/>
      <w:jc w:val="both"/>
    </w:pPr>
    <w:rPr>
      <w:rFonts w:ascii="Calibri" w:hAnsi="Calibri" w:cs="Calibri"/>
      <w:sz w:val="22"/>
      <w:szCs w:val="22"/>
      <w:lang w:eastAsia="en-US"/>
    </w:rPr>
  </w:style>
  <w:style w:type="paragraph" w:styleId="affff6">
    <w:name w:val="header"/>
    <w:aliases w:val="Знак1"/>
    <w:basedOn w:val="a"/>
    <w:link w:val="affff7"/>
    <w:semiHidden/>
    <w:rsid w:val="00E30C77"/>
    <w:pPr>
      <w:widowControl/>
      <w:tabs>
        <w:tab w:val="center" w:pos="4677"/>
        <w:tab w:val="right" w:pos="9355"/>
      </w:tabs>
      <w:suppressAutoHyphens/>
      <w:autoSpaceDE/>
      <w:autoSpaceDN/>
      <w:adjustRightInd/>
    </w:pPr>
    <w:rPr>
      <w:lang w:eastAsia="ar-SA"/>
    </w:rPr>
  </w:style>
  <w:style w:type="character" w:customStyle="1" w:styleId="affff7">
    <w:name w:val="Верхний колонтитул Знак"/>
    <w:aliases w:val="Знак1 Знак1"/>
    <w:basedOn w:val="a0"/>
    <w:link w:val="affff6"/>
    <w:semiHidden/>
    <w:locked/>
    <w:rsid w:val="00E30C77"/>
    <w:rPr>
      <w:sz w:val="24"/>
      <w:szCs w:val="24"/>
      <w:lang w:val="ru-RU" w:eastAsia="ar-SA" w:bidi="ar-SA"/>
    </w:rPr>
  </w:style>
  <w:style w:type="character" w:styleId="affff8">
    <w:name w:val="Hyperlink"/>
    <w:basedOn w:val="a0"/>
    <w:rsid w:val="001D5610"/>
    <w:rPr>
      <w:color w:val="0000FF"/>
      <w:u w:val="single"/>
    </w:rPr>
  </w:style>
  <w:style w:type="character" w:customStyle="1" w:styleId="HeaderChar">
    <w:name w:val="Header Char"/>
    <w:basedOn w:val="a0"/>
    <w:locked/>
    <w:rsid w:val="00A02608"/>
    <w:rPr>
      <w:sz w:val="28"/>
      <w:szCs w:val="28"/>
      <w:lang w:val="ru-RU" w:eastAsia="ru-RU"/>
    </w:rPr>
  </w:style>
  <w:style w:type="character" w:customStyle="1" w:styleId="bookmark">
    <w:name w:val="bookmark"/>
    <w:basedOn w:val="a0"/>
    <w:rsid w:val="00A02608"/>
  </w:style>
  <w:style w:type="character" w:customStyle="1" w:styleId="w9">
    <w:name w:val="w9"/>
    <w:basedOn w:val="a0"/>
    <w:rsid w:val="00A02608"/>
  </w:style>
  <w:style w:type="table" w:styleId="affff9">
    <w:name w:val="Table Grid"/>
    <w:basedOn w:val="a1"/>
    <w:locked/>
    <w:rsid w:val="00A0260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9">
    <w:name w:val="Font Style19"/>
    <w:rsid w:val="006E3709"/>
    <w:rPr>
      <w:rFonts w:ascii="Times New Roman" w:hAnsi="Times New Roman" w:cs="Times New Roman"/>
      <w:sz w:val="22"/>
      <w:szCs w:val="22"/>
    </w:rPr>
  </w:style>
  <w:style w:type="character" w:customStyle="1" w:styleId="41">
    <w:name w:val=" Знак Знак4"/>
    <w:rsid w:val="004E25ED"/>
    <w:rPr>
      <w:rFonts w:ascii="Arial" w:hAnsi="Arial" w:cs="Arial"/>
      <w:b/>
      <w:bCs/>
      <w:kern w:val="32"/>
      <w:sz w:val="32"/>
      <w:szCs w:val="32"/>
      <w:lang w:val="ru-RU" w:eastAsia="ru-RU" w:bidi="ar-SA"/>
    </w:rPr>
  </w:style>
  <w:style w:type="paragraph" w:customStyle="1" w:styleId="ConsPlusTitle">
    <w:name w:val="ConsPlusTitle"/>
    <w:rsid w:val="004E25ED"/>
    <w:pPr>
      <w:widowControl w:val="0"/>
      <w:autoSpaceDE w:val="0"/>
      <w:autoSpaceDN w:val="0"/>
      <w:adjustRightInd w:val="0"/>
    </w:pPr>
    <w:rPr>
      <w:rFonts w:ascii="Arial" w:hAnsi="Arial" w:cs="Arial"/>
      <w:b/>
      <w:bCs/>
    </w:rPr>
  </w:style>
  <w:style w:type="character" w:customStyle="1" w:styleId="ts41">
    <w:name w:val="ts41"/>
    <w:rsid w:val="004E25ED"/>
    <w:rPr>
      <w:rFonts w:ascii="Arial" w:hAnsi="Arial" w:cs="Arial" w:hint="default"/>
      <w:color w:val="5E758C"/>
      <w:sz w:val="24"/>
      <w:szCs w:val="24"/>
    </w:rPr>
  </w:style>
  <w:style w:type="character" w:customStyle="1" w:styleId="ts51">
    <w:name w:val="ts51"/>
    <w:rsid w:val="004E25ED"/>
    <w:rPr>
      <w:rFonts w:ascii="Arial" w:hAnsi="Arial" w:cs="Arial" w:hint="default"/>
      <w:b/>
      <w:bCs/>
      <w:color w:val="5E758C"/>
      <w:sz w:val="24"/>
      <w:szCs w:val="24"/>
    </w:rPr>
  </w:style>
  <w:style w:type="character" w:styleId="affffa">
    <w:name w:val="Strong"/>
    <w:qFormat/>
    <w:locked/>
    <w:rsid w:val="004E25ED"/>
    <w:rPr>
      <w:b/>
      <w:bCs/>
    </w:rPr>
  </w:style>
  <w:style w:type="character" w:customStyle="1" w:styleId="apple-converted-space">
    <w:name w:val="apple-converted-space"/>
    <w:basedOn w:val="a0"/>
    <w:rsid w:val="004E25ED"/>
  </w:style>
  <w:style w:type="character" w:customStyle="1" w:styleId="affffb">
    <w:name w:val=" Знак Знак"/>
    <w:rsid w:val="004E25ED"/>
    <w:rPr>
      <w:rFonts w:ascii="Segoe UI" w:hAnsi="Segoe UI" w:cs="Segoe UI"/>
      <w:sz w:val="18"/>
      <w:szCs w:val="18"/>
      <w:lang w:val="ru-RU" w:eastAsia="ru-RU" w:bidi="ar-SA"/>
    </w:rPr>
  </w:style>
  <w:style w:type="paragraph" w:styleId="affffc">
    <w:name w:val="List Paragraph"/>
    <w:basedOn w:val="a"/>
    <w:qFormat/>
    <w:rsid w:val="004E25ED"/>
    <w:pPr>
      <w:widowControl/>
      <w:autoSpaceDE/>
      <w:autoSpaceDN/>
      <w:adjustRightInd/>
      <w:ind w:left="720"/>
      <w:contextualSpacing/>
    </w:pPr>
    <w:rPr>
      <w:rFonts w:ascii="Times New Roman" w:hAnsi="Times New Roman" w:cs="Times New Roman"/>
      <w:sz w:val="20"/>
      <w:szCs w:val="20"/>
      <w:lang w:eastAsia="zh-CN"/>
    </w:rPr>
  </w:style>
  <w:style w:type="paragraph" w:styleId="z-">
    <w:name w:val="HTML Top of Form"/>
    <w:basedOn w:val="a"/>
    <w:next w:val="a"/>
    <w:link w:val="z-0"/>
    <w:hidden/>
    <w:semiHidden/>
    <w:rsid w:val="004E25ED"/>
    <w:pPr>
      <w:widowControl/>
      <w:pBdr>
        <w:bottom w:val="single" w:sz="6" w:space="1" w:color="auto"/>
      </w:pBdr>
      <w:autoSpaceDE/>
      <w:autoSpaceDN/>
      <w:adjustRightInd/>
      <w:jc w:val="center"/>
    </w:pPr>
    <w:rPr>
      <w:vanish/>
      <w:sz w:val="16"/>
      <w:szCs w:val="16"/>
    </w:rPr>
  </w:style>
  <w:style w:type="character" w:customStyle="1" w:styleId="z-0">
    <w:name w:val="z-Начало формы Знак"/>
    <w:basedOn w:val="a0"/>
    <w:link w:val="z-"/>
    <w:semiHidden/>
    <w:locked/>
    <w:rsid w:val="004E25ED"/>
    <w:rPr>
      <w:rFonts w:ascii="Arial" w:hAnsi="Arial" w:cs="Arial"/>
      <w:vanish/>
      <w:sz w:val="16"/>
      <w:szCs w:val="16"/>
      <w:lang w:val="ru-RU" w:eastAsia="ru-RU" w:bidi="ar-SA"/>
    </w:rPr>
  </w:style>
  <w:style w:type="character" w:customStyle="1" w:styleId="14">
    <w:name w:val="Знак1 Знак Знак"/>
    <w:rsid w:val="004E25ED"/>
    <w:rPr>
      <w:lang w:val="ru-RU" w:eastAsia="zh-CN" w:bidi="ar-SA"/>
    </w:rPr>
  </w:style>
  <w:style w:type="paragraph" w:customStyle="1" w:styleId="Heading1">
    <w:name w:val="Heading 1"/>
    <w:basedOn w:val="a"/>
    <w:qFormat/>
    <w:rsid w:val="004E25ED"/>
    <w:pPr>
      <w:adjustRightInd/>
      <w:ind w:left="192"/>
      <w:outlineLvl w:val="1"/>
    </w:pPr>
    <w:rPr>
      <w:rFonts w:ascii="Times New Roman" w:hAnsi="Times New Roman" w:cs="Times New Roman"/>
      <w:b/>
      <w:bCs/>
      <w:sz w:val="28"/>
      <w:szCs w:val="28"/>
      <w:lang w:eastAsia="en-US"/>
    </w:rPr>
  </w:style>
  <w:style w:type="paragraph" w:customStyle="1" w:styleId="TableParagraph">
    <w:name w:val="Table Paragraph"/>
    <w:basedOn w:val="a"/>
    <w:qFormat/>
    <w:rsid w:val="004E25ED"/>
    <w:pPr>
      <w:adjustRightInd/>
    </w:pPr>
    <w:rPr>
      <w:rFonts w:ascii="Times New Roman" w:hAnsi="Times New Roman" w:cs="Times New Roman"/>
      <w:sz w:val="22"/>
      <w:szCs w:val="22"/>
      <w:lang w:eastAsia="en-US"/>
    </w:rPr>
  </w:style>
  <w:style w:type="paragraph" w:customStyle="1" w:styleId="15">
    <w:name w:val="Абзац списка1"/>
    <w:basedOn w:val="a"/>
    <w:rsid w:val="004E25ED"/>
    <w:pPr>
      <w:widowControl/>
      <w:suppressAutoHyphens/>
      <w:autoSpaceDE/>
      <w:autoSpaceDN/>
      <w:adjustRightInd/>
      <w:ind w:left="720"/>
    </w:pPr>
    <w:rPr>
      <w:rFonts w:ascii="Times New Roman" w:hAnsi="Times New Roman" w:cs="Times New Roman"/>
      <w:sz w:val="20"/>
      <w:szCs w:val="20"/>
      <w:lang w:eastAsia="zh-CN"/>
    </w:rPr>
  </w:style>
  <w:style w:type="paragraph" w:customStyle="1" w:styleId="16">
    <w:name w:val="Знак1 Знак"/>
    <w:basedOn w:val="a"/>
    <w:rsid w:val="009B6DCD"/>
    <w:pPr>
      <w:widowControl/>
      <w:autoSpaceDE/>
      <w:autoSpaceDN/>
      <w:adjustRightInd/>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97858-73E1-4C1D-B02B-0621325E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14932</Words>
  <Characters>85118</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Решение</vt:lpstr>
    </vt:vector>
  </TitlesOfParts>
  <Manager>My Darling</Manager>
  <Company>Администрация</Company>
  <LinksUpToDate>false</LinksUpToDate>
  <CharactersWithSpaces>99851</CharactersWithSpaces>
  <SharedDoc>false</SharedDoc>
  <HyperlinkBase>Законодательство РФ</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subject>Установление размера арендной платы</dc:subject>
  <dc:creator>User</dc:creator>
  <dc:description>Первоначальный документ</dc:description>
  <cp:lastModifiedBy>Ирина Викторовна</cp:lastModifiedBy>
  <cp:revision>2</cp:revision>
  <dcterms:created xsi:type="dcterms:W3CDTF">2021-12-01T05:40:00Z</dcterms:created>
  <dcterms:modified xsi:type="dcterms:W3CDTF">2021-12-01T05:40:00Z</dcterms:modified>
</cp:coreProperties>
</file>